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C1" w:rsidRDefault="003C63C1" w:rsidP="003C63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0055522"/>
      <w:r w:rsidRPr="00A64F53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 нетиповое общеобразовательное учреждение </w:t>
      </w:r>
    </w:p>
    <w:p w:rsidR="003C63C1" w:rsidRPr="00A64F53" w:rsidRDefault="003C63C1" w:rsidP="003C63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4F53">
        <w:rPr>
          <w:rFonts w:ascii="Times New Roman" w:eastAsia="Calibri" w:hAnsi="Times New Roman" w:cs="Times New Roman"/>
          <w:b/>
          <w:sz w:val="24"/>
          <w:szCs w:val="24"/>
        </w:rPr>
        <w:t>«Гимназия №2»</w:t>
      </w:r>
    </w:p>
    <w:p w:rsidR="003C63C1" w:rsidRPr="00A64F53" w:rsidRDefault="003C63C1" w:rsidP="003C63C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63C1" w:rsidRDefault="003C63C1" w:rsidP="003C63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11E46" w:rsidRPr="00311E46" w:rsidRDefault="00311E46" w:rsidP="00311E46">
      <w:pPr>
        <w:widowControl w:val="0"/>
        <w:tabs>
          <w:tab w:val="left" w:pos="6015"/>
        </w:tabs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1E46">
        <w:rPr>
          <w:rFonts w:ascii="Times New Roman" w:eastAsia="Calibri" w:hAnsi="Times New Roman" w:cs="Times New Roman"/>
          <w:sz w:val="24"/>
          <w:szCs w:val="24"/>
        </w:rPr>
        <w:t xml:space="preserve">Рассмотрено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311E46">
        <w:rPr>
          <w:rFonts w:ascii="Times New Roman" w:eastAsia="Calibri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                 </w:t>
      </w:r>
    </w:p>
    <w:p w:rsidR="00311E46" w:rsidRPr="00311E46" w:rsidRDefault="00311E46" w:rsidP="00311E4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E46">
        <w:rPr>
          <w:rFonts w:ascii="Times New Roman" w:eastAsia="Calibri" w:hAnsi="Times New Roman" w:cs="Times New Roman"/>
          <w:sz w:val="24"/>
          <w:szCs w:val="24"/>
        </w:rPr>
        <w:t xml:space="preserve">на заседании педагогического совета </w:t>
      </w:r>
      <w:r w:rsidRPr="00311E46">
        <w:rPr>
          <w:rFonts w:ascii="Times New Roman" w:eastAsia="Calibri" w:hAnsi="Times New Roman" w:cs="Times New Roman"/>
          <w:sz w:val="24"/>
          <w:szCs w:val="24"/>
        </w:rPr>
        <w:tab/>
      </w:r>
      <w:r w:rsidRPr="00311E46">
        <w:rPr>
          <w:rFonts w:ascii="Times New Roman" w:eastAsia="Calibri" w:hAnsi="Times New Roman" w:cs="Times New Roman"/>
          <w:sz w:val="24"/>
          <w:szCs w:val="24"/>
        </w:rPr>
        <w:tab/>
      </w:r>
      <w:r w:rsidRPr="00311E46">
        <w:rPr>
          <w:rFonts w:ascii="Times New Roman" w:eastAsia="Calibri" w:hAnsi="Times New Roman" w:cs="Times New Roman"/>
          <w:sz w:val="24"/>
          <w:szCs w:val="24"/>
        </w:rPr>
        <w:tab/>
      </w:r>
      <w:r w:rsidR="0074417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1E46">
        <w:rPr>
          <w:rFonts w:ascii="Times New Roman" w:eastAsia="Calibri" w:hAnsi="Times New Roman" w:cs="Times New Roman"/>
          <w:sz w:val="24"/>
          <w:szCs w:val="24"/>
        </w:rPr>
        <w:t xml:space="preserve">приказом МАНОУ «Гимназия № 2»                                                                                                                     </w:t>
      </w:r>
    </w:p>
    <w:p w:rsidR="003C63C1" w:rsidRPr="00DD564D" w:rsidRDefault="00311E46" w:rsidP="00311E46">
      <w:pPr>
        <w:spacing w:after="0" w:line="360" w:lineRule="auto"/>
        <w:rPr>
          <w:rFonts w:ascii="Times New Roman" w:eastAsia="Calibri" w:hAnsi="Times New Roman" w:cs="Times New Roman"/>
          <w:sz w:val="48"/>
          <w:szCs w:val="48"/>
        </w:rPr>
      </w:pPr>
      <w:r w:rsidRPr="00311E46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B93B69">
        <w:rPr>
          <w:rFonts w:ascii="Times New Roman" w:eastAsia="Calibri" w:hAnsi="Times New Roman" w:cs="Times New Roman"/>
          <w:sz w:val="24"/>
          <w:szCs w:val="24"/>
        </w:rPr>
        <w:t>1</w:t>
      </w:r>
      <w:r w:rsidRPr="00311E46">
        <w:rPr>
          <w:rFonts w:ascii="Times New Roman" w:eastAsia="Calibri" w:hAnsi="Times New Roman" w:cs="Times New Roman"/>
          <w:sz w:val="24"/>
          <w:szCs w:val="24"/>
        </w:rPr>
        <w:t xml:space="preserve"> от  «30»  августа  2022 г.</w:t>
      </w:r>
      <w:r w:rsidRPr="00311E46">
        <w:rPr>
          <w:rFonts w:ascii="Times New Roman" w:eastAsia="Calibri" w:hAnsi="Times New Roman" w:cs="Times New Roman"/>
          <w:sz w:val="24"/>
          <w:szCs w:val="24"/>
        </w:rPr>
        <w:tab/>
      </w:r>
      <w:r w:rsidRPr="00311E46">
        <w:rPr>
          <w:rFonts w:ascii="Times New Roman" w:eastAsia="Calibri" w:hAnsi="Times New Roman" w:cs="Times New Roman"/>
          <w:sz w:val="24"/>
          <w:szCs w:val="24"/>
        </w:rPr>
        <w:tab/>
      </w:r>
      <w:r w:rsidRPr="00311E46">
        <w:rPr>
          <w:rFonts w:ascii="Times New Roman" w:eastAsia="Calibri" w:hAnsi="Times New Roman" w:cs="Times New Roman"/>
          <w:sz w:val="24"/>
          <w:szCs w:val="24"/>
        </w:rPr>
        <w:tab/>
        <w:t xml:space="preserve">         № 181 от « 31» августа 2022 г.</w:t>
      </w:r>
    </w:p>
    <w:p w:rsidR="003C63C1" w:rsidRPr="00DD564D" w:rsidRDefault="003C63C1" w:rsidP="003C63C1">
      <w:pPr>
        <w:spacing w:after="0" w:line="36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114AA3" w:rsidRDefault="00114AA3" w:rsidP="003C63C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4AA3" w:rsidRPr="00301BA2" w:rsidRDefault="00114AA3" w:rsidP="00311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1184" w:rsidRDefault="00D51184" w:rsidP="00311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1184" w:rsidRDefault="00D51184" w:rsidP="00311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1184" w:rsidRDefault="00D51184" w:rsidP="00311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4172" w:rsidRDefault="003C63C1" w:rsidP="00311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1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3C63C1" w:rsidRPr="00301BA2" w:rsidRDefault="00744172" w:rsidP="00311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курса </w:t>
      </w:r>
      <w:r w:rsidR="003C63C1" w:rsidRPr="00301BA2">
        <w:rPr>
          <w:rFonts w:ascii="Times New Roman" w:eastAsia="Calibri" w:hAnsi="Times New Roman" w:cs="Times New Roman"/>
          <w:b/>
          <w:bCs/>
          <w:sz w:val="24"/>
          <w:szCs w:val="24"/>
        </w:rPr>
        <w:t>внеурочной деятельности</w:t>
      </w:r>
    </w:p>
    <w:p w:rsidR="003C63C1" w:rsidRPr="00301BA2" w:rsidRDefault="004F5DA0" w:rsidP="00311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C63C1" w:rsidRPr="00301BA2">
        <w:rPr>
          <w:rFonts w:ascii="Times New Roman" w:eastAsia="Calibri" w:hAnsi="Times New Roman" w:cs="Times New Roman"/>
          <w:b/>
          <w:bCs/>
          <w:sz w:val="24"/>
          <w:szCs w:val="24"/>
        </w:rPr>
        <w:t>«Юный книголюб»</w:t>
      </w:r>
    </w:p>
    <w:p w:rsidR="003C63C1" w:rsidRPr="00301BA2" w:rsidRDefault="004F5DA0" w:rsidP="00311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учащихся 1-4 классов</w:t>
      </w:r>
    </w:p>
    <w:p w:rsidR="003C63C1" w:rsidRPr="00301BA2" w:rsidRDefault="003C63C1" w:rsidP="004F5DA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63C1" w:rsidRPr="00DD564D" w:rsidRDefault="003C63C1" w:rsidP="003C63C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63C1" w:rsidRDefault="003C63C1" w:rsidP="003C63C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63C1" w:rsidRDefault="003C63C1" w:rsidP="003C63C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63C1" w:rsidRDefault="003C63C1" w:rsidP="003C63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63C1" w:rsidRDefault="003C63C1" w:rsidP="003C63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B409A" w:rsidRDefault="006B409A" w:rsidP="003C63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63C1" w:rsidRPr="00A64F53" w:rsidRDefault="004F5DA0" w:rsidP="003C63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Составители</w:t>
      </w:r>
      <w:r w:rsidR="003C63C1" w:rsidRPr="00A64F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63C1" w:rsidRDefault="003C63C1" w:rsidP="003C63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4F53">
        <w:rPr>
          <w:rFonts w:ascii="Times New Roman" w:eastAsia="Calibri" w:hAnsi="Times New Roman" w:cs="Times New Roman"/>
          <w:sz w:val="24"/>
          <w:szCs w:val="24"/>
        </w:rPr>
        <w:t>Заруцкая</w:t>
      </w:r>
      <w:proofErr w:type="spellEnd"/>
      <w:r w:rsidRPr="00A64F53">
        <w:rPr>
          <w:rFonts w:ascii="Times New Roman" w:eastAsia="Calibri" w:hAnsi="Times New Roman" w:cs="Times New Roman"/>
          <w:sz w:val="24"/>
          <w:szCs w:val="24"/>
        </w:rPr>
        <w:t xml:space="preserve"> Татьяна Петровна, </w:t>
      </w:r>
    </w:p>
    <w:p w:rsidR="004F5DA0" w:rsidRPr="00A64F53" w:rsidRDefault="004F5DA0" w:rsidP="003C63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Тверикина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Наталья Ивановна</w:t>
      </w:r>
    </w:p>
    <w:p w:rsidR="003C63C1" w:rsidRPr="00A64F53" w:rsidRDefault="004F5DA0" w:rsidP="003C63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3C63C1" w:rsidRPr="00A64F53">
        <w:rPr>
          <w:rFonts w:ascii="Times New Roman" w:eastAsia="Calibri" w:hAnsi="Times New Roman" w:cs="Times New Roman"/>
          <w:sz w:val="24"/>
          <w:szCs w:val="24"/>
        </w:rPr>
        <w:t xml:space="preserve"> начальных классов;</w:t>
      </w:r>
    </w:p>
    <w:p w:rsidR="003C63C1" w:rsidRPr="00A64F53" w:rsidRDefault="006B409A" w:rsidP="003C63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63C1" w:rsidRPr="00A64F53" w:rsidRDefault="003C63C1" w:rsidP="003C63C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63C1" w:rsidRPr="00A64F53" w:rsidRDefault="003C63C1" w:rsidP="003C63C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63C1" w:rsidRPr="00A64F53" w:rsidRDefault="003C63C1" w:rsidP="003C63C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63C1" w:rsidRPr="00A64F53" w:rsidRDefault="003C63C1" w:rsidP="003C63C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63C1" w:rsidRDefault="003C63C1" w:rsidP="003C63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1BA2" w:rsidRDefault="00301BA2" w:rsidP="003C63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1BA2" w:rsidRDefault="00301BA2" w:rsidP="003C63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1BA2" w:rsidRDefault="00301BA2" w:rsidP="003C63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1184" w:rsidRDefault="00D51184" w:rsidP="003C63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63C1" w:rsidRPr="00301BA2" w:rsidRDefault="003C63C1" w:rsidP="003C63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1BA2">
        <w:rPr>
          <w:rFonts w:ascii="Times New Roman" w:eastAsia="Calibri" w:hAnsi="Times New Roman" w:cs="Times New Roman"/>
          <w:sz w:val="24"/>
          <w:szCs w:val="24"/>
        </w:rPr>
        <w:t>Мариинск</w:t>
      </w:r>
    </w:p>
    <w:p w:rsidR="00A26585" w:rsidRPr="00301BA2" w:rsidRDefault="0095559C" w:rsidP="00301BA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1BA2">
        <w:rPr>
          <w:rFonts w:ascii="Times New Roman" w:eastAsia="Calibri" w:hAnsi="Times New Roman" w:cs="Times New Roman"/>
          <w:sz w:val="24"/>
          <w:szCs w:val="24"/>
        </w:rPr>
        <w:t>202</w:t>
      </w:r>
      <w:r w:rsidR="007F4FB0" w:rsidRPr="00301BA2">
        <w:rPr>
          <w:rFonts w:ascii="Times New Roman" w:eastAsia="Calibri" w:hAnsi="Times New Roman" w:cs="Times New Roman"/>
          <w:sz w:val="24"/>
          <w:szCs w:val="24"/>
        </w:rPr>
        <w:t>2</w:t>
      </w:r>
    </w:p>
    <w:p w:rsidR="00A26585" w:rsidRPr="00001CF7" w:rsidRDefault="00A26585" w:rsidP="00A265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26585" w:rsidRPr="00C47D6B" w:rsidRDefault="004F5DA0" w:rsidP="00A265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C47D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  Планируемые  р</w:t>
      </w:r>
      <w:r w:rsidR="00A26585" w:rsidRPr="00C47D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езультаты освоения курса внеурочной деятельности</w:t>
      </w:r>
    </w:p>
    <w:p w:rsidR="00C47D6B" w:rsidRPr="00744172" w:rsidRDefault="00C47D6B" w:rsidP="00C47D6B">
      <w:pPr>
        <w:ind w:hanging="425"/>
        <w:rPr>
          <w:rFonts w:ascii="Times New Roman" w:hAnsi="Times New Roman" w:cs="Times New Roman"/>
          <w:b/>
          <w:sz w:val="24"/>
        </w:rPr>
      </w:pPr>
      <w:r w:rsidRPr="00744172">
        <w:rPr>
          <w:rFonts w:ascii="Times New Roman" w:hAnsi="Times New Roman" w:cs="Times New Roman"/>
          <w:b/>
          <w:sz w:val="24"/>
        </w:rPr>
        <w:t>Личностные</w:t>
      </w:r>
      <w:r w:rsidRPr="0074417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44172">
        <w:rPr>
          <w:rFonts w:ascii="Times New Roman" w:hAnsi="Times New Roman" w:cs="Times New Roman"/>
          <w:b/>
          <w:sz w:val="24"/>
        </w:rPr>
        <w:t>результаты:</w:t>
      </w:r>
    </w:p>
    <w:p w:rsidR="00676E9A" w:rsidRPr="0098316E" w:rsidRDefault="009B6B9E" w:rsidP="0067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="00676E9A" w:rsidRPr="0098316E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676E9A" w:rsidRPr="0098316E" w:rsidRDefault="00676E9A" w:rsidP="0067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9B6B9E" w:rsidRDefault="00676E9A" w:rsidP="0067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уважительного отношения к иному мнению, истории и культуре других народов; </w:t>
      </w:r>
    </w:p>
    <w:p w:rsidR="009B6B9E" w:rsidRDefault="00676E9A" w:rsidP="0067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начальными навыками адаптации в динамично изменяющемся и развивающемся мире; </w:t>
      </w:r>
    </w:p>
    <w:p w:rsidR="00676E9A" w:rsidRPr="0098316E" w:rsidRDefault="00676E9A" w:rsidP="0067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76E9A" w:rsidRPr="0098316E" w:rsidRDefault="00676E9A" w:rsidP="0067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9B6B9E" w:rsidRDefault="00676E9A" w:rsidP="0067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эстетических потребностей, ценностей и чувств; </w:t>
      </w:r>
    </w:p>
    <w:p w:rsidR="00676E9A" w:rsidRPr="0098316E" w:rsidRDefault="00676E9A" w:rsidP="0067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76E9A" w:rsidRPr="0098316E" w:rsidRDefault="00676E9A" w:rsidP="0067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-развитие навыков сотрудничества 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76E9A" w:rsidRPr="0098316E" w:rsidRDefault="00676E9A" w:rsidP="0067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676E9A" w:rsidRPr="0098316E" w:rsidRDefault="00676E9A" w:rsidP="0067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1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8316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676E9A" w:rsidRPr="0098316E" w:rsidRDefault="00676E9A" w:rsidP="0067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способностью принимать и сохранять цели и задачи учебной деятельности, поиска средств ее осуществления; </w:t>
      </w:r>
    </w:p>
    <w:p w:rsidR="00676E9A" w:rsidRPr="0098316E" w:rsidRDefault="00676E9A" w:rsidP="0067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освоение способов решения проблем творческого и поискового характера;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676E9A" w:rsidRPr="0098316E" w:rsidRDefault="00676E9A" w:rsidP="0067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676E9A" w:rsidRPr="0098316E" w:rsidRDefault="00676E9A" w:rsidP="00676E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676E9A" w:rsidRPr="0098316E" w:rsidRDefault="00676E9A" w:rsidP="00676E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использование знаково-символических сре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676E9A" w:rsidRPr="0098316E" w:rsidRDefault="00676E9A" w:rsidP="00676E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:rsidR="00676E9A" w:rsidRPr="0098316E" w:rsidRDefault="00676E9A" w:rsidP="00676E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676E9A" w:rsidRPr="0098316E" w:rsidRDefault="00676E9A" w:rsidP="00676E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676E9A" w:rsidRPr="0098316E" w:rsidRDefault="00676E9A" w:rsidP="00676E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76E9A" w:rsidRPr="0098316E" w:rsidRDefault="00676E9A" w:rsidP="00676E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lastRenderedPageBreak/>
        <w:t xml:space="preserve">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676E9A" w:rsidRPr="0098316E" w:rsidRDefault="00676E9A" w:rsidP="00676E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676E9A" w:rsidRPr="0098316E" w:rsidRDefault="00676E9A" w:rsidP="00676E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676E9A" w:rsidRPr="0098316E" w:rsidRDefault="00676E9A" w:rsidP="00676E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676E9A" w:rsidRPr="0098316E" w:rsidRDefault="00676E9A" w:rsidP="00676E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98316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8316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A83B78" w:rsidRDefault="00A83B78" w:rsidP="00676E9A">
      <w:pPr>
        <w:pStyle w:val="a5"/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A83B78" w:rsidRPr="00001CF7" w:rsidRDefault="00A83B78" w:rsidP="00C47D6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>2.Содержание  курса внеурочной деятельности с указанием форм организации и видов деятельности</w:t>
      </w:r>
    </w:p>
    <w:p w:rsidR="00A83B78" w:rsidRPr="00FD515C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D515C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Формы организации занятий:</w:t>
      </w:r>
    </w:p>
    <w:p w:rsidR="00A83B78" w:rsidRPr="00FD515C" w:rsidRDefault="00A83B78" w:rsidP="00A83B78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D515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литературные игры,</w:t>
      </w:r>
    </w:p>
    <w:p w:rsidR="00A83B78" w:rsidRPr="00FD515C" w:rsidRDefault="00A83B78" w:rsidP="00A83B78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D515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конкурсы-кроссворды</w:t>
      </w:r>
    </w:p>
    <w:p w:rsidR="00A83B78" w:rsidRPr="00FD515C" w:rsidRDefault="00A83B78" w:rsidP="00A83B78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D515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библиотечные уроки</w:t>
      </w:r>
    </w:p>
    <w:p w:rsidR="00A83B78" w:rsidRPr="00FD515C" w:rsidRDefault="00A83B78" w:rsidP="00A83B78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D515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путешествия по страницам книг</w:t>
      </w:r>
    </w:p>
    <w:p w:rsidR="00A83B78" w:rsidRPr="00FD515C" w:rsidRDefault="00A83B78" w:rsidP="00A83B78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D515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проекты</w:t>
      </w:r>
    </w:p>
    <w:p w:rsidR="00A83B78" w:rsidRPr="00FD515C" w:rsidRDefault="00A83B78" w:rsidP="00A83B78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D515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спектакли.</w:t>
      </w:r>
    </w:p>
    <w:p w:rsidR="00A83B78" w:rsidRPr="00FD515C" w:rsidRDefault="00A83B78" w:rsidP="00A83B78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D515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конференция</w:t>
      </w:r>
    </w:p>
    <w:p w:rsidR="00A83B78" w:rsidRPr="00FD515C" w:rsidRDefault="00A83B78" w:rsidP="00A83B78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D515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игры</w:t>
      </w:r>
    </w:p>
    <w:p w:rsidR="00A83B78" w:rsidRPr="00FD515C" w:rsidRDefault="00A83B78" w:rsidP="00A83B78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D515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творческие работы</w:t>
      </w:r>
    </w:p>
    <w:p w:rsidR="00A83B78" w:rsidRPr="00FD515C" w:rsidRDefault="00A83B78" w:rsidP="00A83B78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D515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наблюдения</w:t>
      </w:r>
    </w:p>
    <w:p w:rsidR="00A83B78" w:rsidRPr="00FD515C" w:rsidRDefault="00A83B78" w:rsidP="00A83B78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D515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соревнования</w:t>
      </w:r>
    </w:p>
    <w:p w:rsidR="00A83B78" w:rsidRPr="00001CF7" w:rsidRDefault="00A83B78" w:rsidP="00A83B7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bookmarkEnd w:id="0"/>
    <w:p w:rsidR="00633F9B" w:rsidRPr="006E0353" w:rsidRDefault="00633F9B" w:rsidP="00633F9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>1 класс (33 ч)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1:  Здравствуй, книга </w:t>
      </w:r>
      <w:r w:rsidRPr="006E0353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(6 ч)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</w:t>
      </w:r>
    </w:p>
    <w:p w:rsidR="00633F9B" w:rsidRPr="006E0353" w:rsidRDefault="00633F9B" w:rsidP="00633F9B">
      <w:pPr>
        <w:tabs>
          <w:tab w:val="left" w:pos="69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«Клуб почемучек»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Обложка книги: информация о книге (название книги), иллюстрация (определение темы и жанра). Классификация книг по темам и жанрам (работа в группах). 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Русские народные сказки, сборник сказок, сказки народов Урала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Домашняя библиотека, классная библиотека, школьная библиотека.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Правила поведения в библиотеке. Инсценировка сказок. Просмотр сказок. Изготовление сказочных героев из пластилина.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2: В мире народных традиций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4 ч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Особенности русских народных песен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Прослушивание песен. Создание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потешек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Раздел 3: По дорогам загадок 3ч: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Малые жанры фольклора. 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>Герои загадок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Cs/>
          <w:i/>
          <w:color w:val="191919"/>
          <w:sz w:val="24"/>
          <w:szCs w:val="24"/>
          <w:lang w:eastAsia="zh-CN"/>
        </w:rPr>
        <w:t>Практическая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lastRenderedPageBreak/>
        <w:t>Игра «Загадки о животных». Оформление стенда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4:  По страницам книг В. </w:t>
      </w:r>
      <w:proofErr w:type="spellStart"/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>Сутеева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Книги В.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Сутеева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(книги-сборники, книги-произведения). Структура книги-сборника.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В.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Сутеев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— автор и художник-оформитель.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Игра «По страницам сказок В.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Сутеева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».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</w:pP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5:  Сказки  мира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Книги-сборники «Русские народные сказки». Книги-произведения.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Сказки народов России и народов мира. Оформление выставки книг.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Подготовка проведения конкурса «Герои народных сказок»,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инсценирование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Домики-сказки (коллективная проектная деятельность).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6:  Книги русских писателей-сказочников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Сборник сказочных историй А.Н. Толстого «Приключения Буратино».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Слушание и чтение историй из книги А.Н. Толстого «Приключения Буратино».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Инсценирование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отдельных историй.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Творческая работа «Встреча с Буратино» (работа в группах).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7:  </w:t>
      </w:r>
      <w:proofErr w:type="gramStart"/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>Писатели-детям</w:t>
      </w:r>
      <w:proofErr w:type="gram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Книги С. Маршака для детей. Сказки, стихотворения, загадки.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К. Чуковский детям: книги-произведения, книги-сборники.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Книги Е.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Чарушина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для детей. Герои книг Е.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Чарушина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Книги-сборники произведений современных детских писателей.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Детские журналы «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Мурзилка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», «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Понимашка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». Произведения детских писателей на страницах журналов.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Отгадывание кроссвордов. Выставка книг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8:  Сказки зарубежных писателей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Книги сказок Ш. Перро. Книга-произведение. Книга Ш. Перро «Красная шапочка» в разных изданиях.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Автор, переводчик, оформитель. Справочный аппарат книги.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Книга Дж. Харриса «Сказки дядюшки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Римуса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». Книга-сборник историй. Герои книги.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Слушание и чтение отдельных историй.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Инсценирование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отдельных картин-эпизодов из выбранной книги.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9:  Книги-сборники стихотворений для детей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(2 ч)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Стихотворения о детях и для детей. Книги-сборники А.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Барто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, В.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Берестова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, С.Михалкова.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Поиск нужного произведения в книге-сборнике по содержанию. Игра «Кто быстрее найдёт произведение в книге?».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Конкурс «Слушаем и читаем стихи детских поэтов».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Литературная игра «Послушай и назови».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10:  Дети — герои детских книг </w:t>
      </w:r>
      <w:proofErr w:type="gramStart"/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>книг</w:t>
      </w:r>
      <w:proofErr w:type="gram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lastRenderedPageBreak/>
        <w:t>Теоретическая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Дети — герои сказок. Русские народные сказки: «Сестрица Алёнушка и братец Иванушка», «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Терёшечка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»; сказка А.Н. Толстого «Приключения Буратино», Ш. Перро «Красная шапочка».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Парад героев сказок. 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proofErr w:type="gram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Дети — герои рассказов (В. Осеева «Мушка», Е. Пермяк «Первая рыбка», В. Осеева «Совесть», Н. Носов «Мишкина каша», В. Драгунский «Денискины рассказы»).</w:t>
      </w:r>
      <w:proofErr w:type="gram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Игра «Диалоги героев».</w:t>
      </w:r>
    </w:p>
    <w:p w:rsidR="00633F9B" w:rsidRPr="006E0353" w:rsidRDefault="00633F9B" w:rsidP="00633F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Дети — герои стихотворений (А.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Барто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«В школу», С. Михалков «Фома»,    Е. Благинина «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Тюлюлюй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», Я. Аким «</w:t>
      </w:r>
      <w:proofErr w:type="gram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Жадина</w:t>
      </w:r>
      <w:proofErr w:type="gram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»). Конкурс юмористических стихов.</w:t>
      </w:r>
    </w:p>
    <w:p w:rsidR="009A4534" w:rsidRPr="006E0353" w:rsidRDefault="009A4534" w:rsidP="004062C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</w:p>
    <w:p w:rsidR="00A83B78" w:rsidRPr="006E0353" w:rsidRDefault="00A83B78" w:rsidP="00A83B7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>2 класс (34 ч)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1. Книга, здравствуй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Роль книги в жизни человека. Учебная книга и её справочный аппарат.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Художественные книги. Художники-оформители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Конкурс «Пословицы о книге и учении». Оформление рукописной книги.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Иллюстрации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 книге и их роль. Правила работы с книгой.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Читальный зал: самостоятельное чтение выбранной книги.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2. Книгочей — любитель чтения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(2 ч)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Библиотека. Библиотечный формуляр.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Поиск книги по каталогам. Алфавитный каталог. Назначение библиотечного каталога. Работа с каталожной карточкой.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Викторина «Что вы знаете о книге?».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Игра «Я — библиотекарь».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3. Книги о твоих ровесниках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(4 ч)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Книги-сборники В. Осеевой, Е. Пермяка, В. Драгунского, Н. Носова и других детских писателей.-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Библиотечный урок «Дети — герои детских книг». Выставка книг.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кроссворд «Имена героев детских книг».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Презентация книг о детях-ровесниках (устные отзывы).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Читальный зал. Чтение произведений о детях на страницах детских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газет и журналов. Детские журналы (электронная версия).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Библиотечные плакаты «Герои-ровесники» (работа в группах).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Живой журнал «Парад героев-сверстников» (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инсценирование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отдельных эпизодов из рассказов о детях).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 4. Крупицы народной мудрости. Книги-сборники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(4 ч)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Книги-сборники малых жанров фольклора. Пословицы. Темы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посло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-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виц.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Путешествие по тропинкам фольклора.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Загадки. Темы загадок. Игра «Отгадай загадку».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Скороговорки. Конкурс «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Чистоговорщики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».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Проект «Живой цветок народной мудрости» (работа в группах).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5. Писатели-юбиляры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(4 ч)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Писатели-юбиляры.- жизнь и творчество.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Выставка книг с литературными сказками. Обзор выставки.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Поиск книги в открытом библиотечном фонде. Чтение выбранной книги.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Герои сказок. Викторина.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Творческая работа «Лукошко сказок» (проектная деятельность).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6. Книги о детях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(4 ч)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Книги-сборники о детях и для детей (С. Я.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Маршака</w:t>
      </w:r>
      <w:proofErr w:type="gram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,Д</w:t>
      </w:r>
      <w:proofErr w:type="spellEnd"/>
      <w:proofErr w:type="gram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. Мамина- Сибиряка Н. Носов, С. Михалков и др.).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Книги о животных (В. Бианки, Э.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Шим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, Г.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Скребицкий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, Н. Сладков и др.).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Книги-сборники стихотворений для детей (Я. Аким, С. Маршак, С. Михалков, А.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Барто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).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Cs/>
          <w:i/>
          <w:color w:val="191919"/>
          <w:sz w:val="24"/>
          <w:szCs w:val="24"/>
          <w:lang w:eastAsia="zh-CN"/>
        </w:rPr>
        <w:t>Практическая часть.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>Проект «Незнайка в моей жизни»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>Викторина «Любимые герои»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</w:pPr>
      <w:proofErr w:type="spellStart"/>
      <w:r w:rsidRPr="006E03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>Конкурс-кроссвордистов</w:t>
      </w:r>
      <w:proofErr w:type="spellEnd"/>
      <w:r w:rsidRPr="006E03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>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>Конкурс чтецов по стихам С. Я. Маршака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 7. Старые добрые сказки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(4 ч)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Книги сказок народов мира. Сборники сказок. 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Переводчики, пересказчики и обработчики сказок народов других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стран. Справочный аппарат книги-сборника. Каталожная карточка.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Журушка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» и др.). 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Поисковая работа.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Читальный зал: народные сказки на страницах детских журналов.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Выставка книг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 8. Книги о тех, кто подарил нам жизнь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Книги о семье, маме, детях. Выставка книг о тех, кто защищал свою Родину. Жанры произведений о семье: стихотворения, пословицы,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сказки, рассказы, колыбельные песни. Рукописная книга.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Литературная игра «По страницам учебника»: чтение произведений о семье по учебнику или наизусть.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9. Защитникам Отечества посвящается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Книги о защитниках Отечества. Былины и сказы о защитниках Отечества.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Выставка книг детских писателей о защитниках Отечества.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Библиотечный урок: встреча с участниками или героями Великой Отечественной войны, которые живут рядом.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Работа с книгой А. Гайдара «Сказка о Военной тайне,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Мальчише-Кибальчише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и о его твёрдом слове»: чтение, рассматривание.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Рукописная книга «Защитники Отечества в твоей семье»: фотографии, письма, воспоминания, рисунки.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10. По страницам любимых книг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(2 ч)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lastRenderedPageBreak/>
        <w:t>Книги разных жанров, тем, типов и авторской принадлежности.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Библиотечный урок: книги-сборники по авторам, жанрам, темам.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Проектная деятельность: презентация любимых книг (по оформлению, содержанию и поступкам героев).</w:t>
      </w:r>
    </w:p>
    <w:p w:rsidR="00A83B78" w:rsidRPr="006E0353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Коллективная творческая работа: комиксы и весёлые истории.</w:t>
      </w:r>
    </w:p>
    <w:p w:rsidR="00226D8E" w:rsidRPr="006E0353" w:rsidRDefault="00A83B78" w:rsidP="006E035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Оформление еженедельника «Летнее чтение» или «Дневник читателя».</w:t>
      </w:r>
    </w:p>
    <w:p w:rsidR="00226D8E" w:rsidRPr="006E0353" w:rsidRDefault="00226D8E" w:rsidP="006E0353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 класс (34 ч)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1. Что я знаю о книгах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(5 ч)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proofErr w:type="gram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Книги-сборники</w:t>
      </w:r>
      <w:proofErr w:type="gram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прочитанные летом. Сборник стихов об осени.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Система библиотечного обслуживания: запись в библиотеку, абонемент и читальный зал. Культура читателя.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Библиотечные каталоги и правила пользования ими. Каталожная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Создание иллюстрации. Презентаций. Игра-викторина. Конкурс чтецов «Золотая осень».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Выставка прочитанных книг.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Игра «Обслужи одноклассников».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Отбор книги и работа с ней в читальном зале. Отзыв о книге.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 2. По дорогам сказок. 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(5 ч)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Бытовые сказки. Сказки-притчи.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Бытовые сказки и сказки притчи народов Урала. «День новой книги»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Волшебные сказки (народные и литературные): книга-сборник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«Сказки А.С. Пушкина» и сборник народных сказок «На острове Буяне».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Сравнение сказок с загадками: русская народная сказка «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Дочь-семилеткаПлатонов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». Рассматривание и сравнение книг.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Конкурс-кроссворд «Волшебные предметы». Просмотр сказок. Инсценировка. Путешествия по Уралу. Экскурсия в библиотеку.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3. Книги-сборники. Басни и баснописцы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Книги-сборники басен И. Крылова. Аппарат книги-сборника басен: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титульный лист, аннотация, оглавление.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Русские баснописцы И.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Хемницер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, А. Измайлов, И. Дмитриев.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Чтение басен с «бродячими» сюжетами. Басни Эзопа и Л.Н. Толстого.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Конкурс чтецов.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Инсценирование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басен (работа в группах).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4. Книги о родной природе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Сборники стихотворений о родной природе. Слушание стихотворений, обмен мнениями.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Книга «Родные поэты» (аппарат, оформление).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Проект «Краски и звуки стихов о природе». Рукописная книга.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 5. Книги Л.Н. Толстого для детей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Теоретическая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Книги Л.Н. Толстого.  Книга «Азбука Л.Н. Толстого» и сборник «Для детей».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работа с каталогом, составление выставки книг.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lastRenderedPageBreak/>
        <w:t xml:space="preserve">Составление таблицы жанров произведений Л.Н. Толстого (работа в группах). 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Проектная деятельность по группам: «Сказки Л.Н. Толстого»,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«Сказки в обработке Л.Н. Толстого».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 6. Животные — герои детской литературы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(4 ч)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Книги-сборники о животных. Структура книги-сборника: </w:t>
      </w:r>
      <w:proofErr w:type="gram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титульный</w:t>
      </w:r>
      <w:proofErr w:type="gramEnd"/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лист, аннотация, иллюстрация, название книги, тип книги.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Читальный зал: работа с книгой А. Куприна «Ю-ю» или Дж. Лон-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дона «Бурый волк»: оформление, перевод. Отзыв о прочитанной книге.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Библиотечный урок: знакомство с книгой-легендой энциклопедией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А. Брема «Жизнь животных».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Художники-оформители книг о животных.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Реклама книги «Заинтересуй друга!» (конкурс отзывов).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 7. Дети — герои книг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Книги о детях (Л. Пантелеев, А. Гайдар, В. Драгунский и др.).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Литературная игра «Кто они, мои сверстники — герои книг?».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По страницам книги В.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Железникова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«Жизнь и приключения чудака».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Обсуждение прочитанных книг (беседа, дискуссии, споры).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Проект «Расскажи о любимом писателе».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 8. Книги зарубежных писателей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(2 ч)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Книги зарубежных писателей (Ц.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Топелиус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, Дж. Лондон, Э. Сетон-Томпсон, Дж.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Чиарди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).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Систематический каталог: практическая работа. Список книг зарубежных писателей для детей.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 9. Книги о детях войны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Книга Л. Воронковой «Девочка из города» (издания разных лет). 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Чтение, обсуждение содержания, слушание отдельных глав. Аппарат книги, иллюстрации и оформление.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Аннотация. Каталожная карточка.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Работа в читальном зале. Книга В.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Железникова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«Девушка в военном».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Творческая работа «Дети войны с тобой рядом»: встречи, сбор материалов, оформление «Книги памяти».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 10. «Книги, книги, книги…»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работа: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Книги, их типы и виды. 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работа: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Практическая работа в библиотеке.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Справочная литература. Энциклопедии для детей.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lastRenderedPageBreak/>
        <w:t>Сбор информации о Л.Н. Толстом и Х.К. Андерсене. Библиографические справочники.</w:t>
      </w:r>
    </w:p>
    <w:p w:rsidR="00226D8E" w:rsidRPr="006E0353" w:rsidRDefault="00226D8E" w:rsidP="00226D8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Библиотечная мозаика: урок-игра «Что узнали о книгах?».</w:t>
      </w:r>
    </w:p>
    <w:p w:rsidR="00226D8E" w:rsidRPr="006E0353" w:rsidRDefault="00226D8E" w:rsidP="00226D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4"/>
          <w:szCs w:val="24"/>
          <w:lang w:eastAsia="zh-CN"/>
        </w:rPr>
      </w:pPr>
    </w:p>
    <w:p w:rsidR="001A7387" w:rsidRPr="006E0353" w:rsidRDefault="001A7387" w:rsidP="001A73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>4 класс (34 ч)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  1. Страницы старины седой </w:t>
      </w:r>
      <w:r w:rsidRPr="006E0353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(4 ч)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Былины, былинщики. Былинные богатыри. «Былина о Святогоре»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 стихотворной форме и прозаической форме. История книги. Рукописные книги.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Книги Древней Руси. 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Первая печатная книга на Руси. 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Библия на русском языке.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Экскурсия в типографию или книжный магазин.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Выставка книг, Библиотечный урок, презентация «Былинные герои»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 2. Крупицы народной мудрости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(4 ч)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Сборники произведений фольклора.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Героические песни о Родине. Песня-слава «Русская земля».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Героические песни о героях России: «Кузьма Минин и Дмитрий Пожарский во главе ополчения», «Суворов приказывает армии переплыть море».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Прослушивание песен.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Обсуждение в группах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Проект «Русь великая в пословицах и поговорках»: отбор пословиц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 теме, объяснение скрытого смысла, оформление стенда  рукописной книги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«Русь великая в пословицах и поговорках».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Сбор дополнительной информации о героях России, оформление стенда о героях России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с собранными материалами, презентация постеров и книг.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 3. Мифы народов мира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(2 ч)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Книги с мифами народов мира: древнерусские, древнегреческие,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ки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-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тайские и т. д.</w:t>
      </w:r>
      <w:proofErr w:type="gram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:</w:t>
      </w:r>
      <w:proofErr w:type="gramEnd"/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Выставка книг.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Работа с системным каталогом.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Читальный зал. 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Конкурс-кроссворд «Мифологические герои».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Тема  4. Русские писатели-сказочники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(3ч)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Библиотека сказок. Книги со сказками А.С. Пушкина, В. Жуковского,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М. Лермонтова, П. Ершова, В. Гаршина. Фольклорные корни сказок.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Час читателя. Сказка сказок П.П. Ершова «Конёк-Горбунок».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Поиск:  </w:t>
      </w:r>
      <w:proofErr w:type="spell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информации</w:t>
      </w:r>
      <w:proofErr w:type="gram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.Б</w:t>
      </w:r>
      <w:proofErr w:type="gram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иблиографические</w:t>
      </w:r>
      <w:proofErr w:type="spell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справочники. Библиографические справки о писателях-сказочниках (проектная деятельность).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Инсценировка сказок, иллюстрации к сказкам., беседа </w:t>
      </w:r>
      <w:proofErr w:type="gramStart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</w:t>
      </w:r>
      <w:proofErr w:type="gramEnd"/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учителям.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 5. «Книги, книги, книги…» </w:t>
      </w: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(4ч)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lastRenderedPageBreak/>
        <w:t xml:space="preserve"> Храм книги. Библиотека. Первые библиотеки. Книга. Элементы книги. Справочный аппарат.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6E035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Книги-сборники «Басни И. Крылова», «Легенды и сказы», «Сказки народов мира», «Стихи русских поэтов».</w:t>
      </w:r>
    </w:p>
    <w:p w:rsidR="001A7387" w:rsidRPr="006E0353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Правила пользования библиотекой. Экскурсия в детскую библиотеку.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Книга. Элементы книги</w:t>
      </w:r>
      <w:proofErr w:type="gramStart"/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.. </w:t>
      </w:r>
      <w:proofErr w:type="gramEnd"/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Классификация книг по структуре, изданиям, авторам (работа в группах).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Проект «Русские баснописцы»: сбор материала, чтение басен.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 6. Книги о детях и для детей </w:t>
      </w: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Дети — герои книг Н. Гарина-Михайловского, К. Станюковича,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Х.К. Андерсена, Марка Твена, В. Гюго, А. Гайдара, Е. Ильиной и др. Выставка книг.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Фантастика и приключения. 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Поиск книг по каталогу, составление списка, выставка книг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Читальный зал, иллюстрирование, конкурс чтецов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Тема  7. Словари, справочники, энциклопедии </w:t>
      </w: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«Хранители слов» — словари: орфографический, толковый, словарь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синонимов, </w:t>
      </w:r>
      <w:proofErr w:type="gramStart"/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этимологический</w:t>
      </w:r>
      <w:proofErr w:type="gramEnd"/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. 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Выставка словарей. Игра-конкурс «Объясни слово».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Справочники и энциклопедии. Детская энциклопедия «Что такое? Кто такой?».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Игра «100 вопросов Почемучек»: составление вопросов и нахождение ответов в книгах-справочниках.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 8. Родные поэты </w:t>
      </w: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(3 ч)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Книги-сборники русских поэтов о родной природе. Структура книги.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Чтение и слушание стихотворений о Родине А.С. Пушкина,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М.Ю. Лермонтова, И. Никитина, С. Есенина, Н. Рубцова, И. Бунина.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Конкурс чтецов «Стихи о Родине».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9. Писатели о писателях. Очерки и воспоминания </w:t>
      </w: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(4 ч)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Книги-сборники «Очерки и воспоминания». Очерки о природе, людях, событиях.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Очерки С. Михалкова «Слово о Крылове», К. Чуковского «Николай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Алексеевич Некрасов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чтение, выбор информации, определение жанра и темы.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Воспоминания Л.Н. Толстого, А. Куприна «Воспоминания об А.П. Чехове».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Творческая работа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Раздел 10. Мир книг </w:t>
      </w: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(4 ч)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часть: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Типы и виды книг: 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  <w:t>Практическая работа: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поисковая работа в библиотеке.</w:t>
      </w:r>
    </w:p>
    <w:p w:rsidR="001A7387" w:rsidRPr="000428AC" w:rsidRDefault="001A7387" w:rsidP="001A7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91919"/>
          <w:sz w:val="24"/>
          <w:szCs w:val="24"/>
          <w:lang w:eastAsia="zh-CN"/>
        </w:rPr>
      </w:pPr>
      <w:r w:rsidRPr="000428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Игры, викторины</w:t>
      </w:r>
    </w:p>
    <w:p w:rsidR="00C17270" w:rsidRPr="004F5DA0" w:rsidRDefault="00C17270" w:rsidP="004F5DA0">
      <w:pPr>
        <w:pStyle w:val="a5"/>
        <w:spacing w:before="79"/>
        <w:ind w:left="737" w:right="6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27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F5D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5DA0" w:rsidRPr="004F5DA0">
        <w:rPr>
          <w:rFonts w:ascii="Times New Roman" w:eastAsia="Times New Roman" w:hAnsi="Times New Roman" w:cs="Times New Roman"/>
          <w:b/>
          <w:sz w:val="24"/>
          <w:szCs w:val="24"/>
        </w:rPr>
        <w:t>Тематическое</w:t>
      </w:r>
      <w:r w:rsidR="004F5DA0" w:rsidRPr="004F5DA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4F5DA0" w:rsidRPr="004F5DA0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  <w:r w:rsidR="004F5DA0" w:rsidRPr="004F5DA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4F5DA0" w:rsidRPr="004F5DA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F5DA0" w:rsidRPr="004F5D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4F5DA0" w:rsidRPr="004F5DA0">
        <w:rPr>
          <w:rFonts w:ascii="Times New Roman" w:eastAsia="Times New Roman" w:hAnsi="Times New Roman" w:cs="Times New Roman"/>
          <w:b/>
          <w:sz w:val="24"/>
          <w:szCs w:val="24"/>
        </w:rPr>
        <w:t>указанием</w:t>
      </w:r>
      <w:r w:rsidR="004F5DA0" w:rsidRPr="004F5DA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4F5DA0" w:rsidRPr="004F5DA0">
        <w:rPr>
          <w:rFonts w:ascii="Times New Roman" w:eastAsia="Times New Roman" w:hAnsi="Times New Roman" w:cs="Times New Roman"/>
          <w:b/>
          <w:sz w:val="24"/>
          <w:szCs w:val="24"/>
        </w:rPr>
        <w:t>количества</w:t>
      </w:r>
      <w:r w:rsidR="004F5DA0" w:rsidRPr="004F5DA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4F5DA0" w:rsidRPr="004F5DA0">
        <w:rPr>
          <w:rFonts w:ascii="Times New Roman" w:eastAsia="Times New Roman" w:hAnsi="Times New Roman" w:cs="Times New Roman"/>
          <w:b/>
          <w:sz w:val="24"/>
          <w:szCs w:val="24"/>
        </w:rPr>
        <w:t>академических</w:t>
      </w:r>
      <w:r w:rsidR="004F5DA0" w:rsidRPr="004F5DA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4F5DA0" w:rsidRPr="004F5DA0">
        <w:rPr>
          <w:rFonts w:ascii="Times New Roman" w:eastAsia="Times New Roman" w:hAnsi="Times New Roman" w:cs="Times New Roman"/>
          <w:b/>
          <w:sz w:val="24"/>
          <w:szCs w:val="24"/>
        </w:rPr>
        <w:t>часов,</w:t>
      </w:r>
      <w:r w:rsidR="004F5DA0" w:rsidRPr="004F5DA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4F5DA0" w:rsidRPr="004F5DA0">
        <w:rPr>
          <w:rFonts w:ascii="Times New Roman" w:eastAsia="Times New Roman" w:hAnsi="Times New Roman" w:cs="Times New Roman"/>
          <w:b/>
          <w:sz w:val="24"/>
          <w:szCs w:val="24"/>
        </w:rPr>
        <w:t>отводимых</w:t>
      </w:r>
      <w:r w:rsidR="004F5DA0" w:rsidRPr="004F5DA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4F5DA0" w:rsidRPr="004F5DA0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освоение каждой темы курса внеурочной деятельности </w:t>
      </w:r>
    </w:p>
    <w:p w:rsidR="00654B7C" w:rsidRPr="00C17270" w:rsidRDefault="00654B7C" w:rsidP="00C172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 класс(33 часа)</w:t>
      </w:r>
    </w:p>
    <w:p w:rsidR="00A83B78" w:rsidRDefault="00A83B78" w:rsidP="00A83B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tbl>
      <w:tblPr>
        <w:tblStyle w:val="a4"/>
        <w:tblW w:w="10349" w:type="dxa"/>
        <w:tblInd w:w="-318" w:type="dxa"/>
        <w:tblLayout w:type="fixed"/>
        <w:tblLook w:val="04A0"/>
      </w:tblPr>
      <w:tblGrid>
        <w:gridCol w:w="568"/>
        <w:gridCol w:w="5670"/>
        <w:gridCol w:w="709"/>
        <w:gridCol w:w="3402"/>
      </w:tblGrid>
      <w:tr w:rsidR="00162FC2" w:rsidRPr="00DF5B70" w:rsidTr="00C47D6B">
        <w:tc>
          <w:tcPr>
            <w:tcW w:w="568" w:type="dxa"/>
          </w:tcPr>
          <w:p w:rsidR="00162FC2" w:rsidRPr="00DF5B70" w:rsidRDefault="00162FC2" w:rsidP="00280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162FC2" w:rsidRPr="00DF5B70" w:rsidRDefault="00C47D6B" w:rsidP="00C47D6B">
            <w:pPr>
              <w:ind w:left="-1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</w:t>
            </w:r>
            <w:r w:rsidR="00162FC2" w:rsidRPr="00DF5B70">
              <w:rPr>
                <w:rFonts w:ascii="Times New Roman" w:hAnsi="Times New Roman" w:cs="Times New Roman"/>
                <w:b/>
                <w:sz w:val="24"/>
                <w:szCs w:val="24"/>
              </w:rPr>
              <w:t>ема занятий</w:t>
            </w:r>
          </w:p>
        </w:tc>
        <w:tc>
          <w:tcPr>
            <w:tcW w:w="709" w:type="dxa"/>
          </w:tcPr>
          <w:p w:rsidR="00162FC2" w:rsidRPr="00162FC2" w:rsidRDefault="00162FC2" w:rsidP="00280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162FC2" w:rsidRPr="00162FC2" w:rsidRDefault="00162FC2" w:rsidP="00280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C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280D9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147B76" w:rsidRPr="000428AC" w:rsidRDefault="00147B76" w:rsidP="00280D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« Клуб почемучек». Большой Урал. Учебные книги первоклассника.  </w:t>
            </w:r>
          </w:p>
        </w:tc>
        <w:tc>
          <w:tcPr>
            <w:tcW w:w="709" w:type="dxa"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02" w:type="dxa"/>
            <w:vMerge w:val="restart"/>
          </w:tcPr>
          <w:p w:rsidR="00147B76" w:rsidRPr="00147B76" w:rsidRDefault="00147B76" w:rsidP="00147B7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Побуждение школьников соблюдать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занятии </w:t>
            </w: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общепринятые нормы поведения, правила  общения со старшими (учителями) и сверстниками (школьниками).</w:t>
            </w:r>
          </w:p>
          <w:p w:rsidR="00147B76" w:rsidRDefault="00147B76" w:rsidP="00147B7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Использование воспитательных </w:t>
            </w:r>
            <w:proofErr w:type="gramStart"/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возможностей содержания учебного предмета проявления человеколюбия</w:t>
            </w:r>
            <w:proofErr w:type="gramEnd"/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47B76" w:rsidRPr="00147B76" w:rsidRDefault="00147B76" w:rsidP="00147B7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средствами литературных произведений целостного взгляда на мир в единстве и разнообразии природы, народов.</w:t>
            </w:r>
          </w:p>
          <w:p w:rsidR="00147B76" w:rsidRPr="00147B76" w:rsidRDefault="00147B76" w:rsidP="00147B7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и совершенствование у учащихся нравственных принципов, посредством собственного личного примера.</w:t>
            </w:r>
          </w:p>
          <w:p w:rsidR="00147B76" w:rsidRPr="000428AC" w:rsidRDefault="00147B76" w:rsidP="00147B7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280D9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147B76" w:rsidRPr="000428AC" w:rsidRDefault="00147B76" w:rsidP="00280D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« Поляна сказок»</w:t>
            </w:r>
          </w:p>
        </w:tc>
        <w:tc>
          <w:tcPr>
            <w:tcW w:w="709" w:type="dxa"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280D9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147B76" w:rsidRPr="000428AC" w:rsidRDefault="00147B76" w:rsidP="00280D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Сказки народов Урала о животных.</w:t>
            </w:r>
          </w:p>
        </w:tc>
        <w:tc>
          <w:tcPr>
            <w:tcW w:w="709" w:type="dxa"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02" w:type="dxa"/>
            <w:vMerge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6947" w:type="dxa"/>
            <w:gridSpan w:val="3"/>
          </w:tcPr>
          <w:p w:rsidR="00C47D6B" w:rsidRPr="000428AC" w:rsidRDefault="00C47D6B" w:rsidP="00C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2: В мире народных традиций 4 ч</w:t>
            </w:r>
          </w:p>
        </w:tc>
        <w:tc>
          <w:tcPr>
            <w:tcW w:w="3402" w:type="dxa"/>
            <w:vMerge/>
          </w:tcPr>
          <w:p w:rsidR="00C47D6B" w:rsidRPr="000428AC" w:rsidRDefault="00C47D6B" w:rsidP="0028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280D9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147B76" w:rsidRPr="000428AC" w:rsidRDefault="00147B76" w:rsidP="00280D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Малые фольклорные жанры «Весёлые скороговорки, считалки» </w:t>
            </w:r>
          </w:p>
        </w:tc>
        <w:tc>
          <w:tcPr>
            <w:tcW w:w="709" w:type="dxa"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02" w:type="dxa"/>
            <w:vMerge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280D9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147B76" w:rsidRPr="000428AC" w:rsidRDefault="00147B76" w:rsidP="00280D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Малые фольклорные жанры: народные песенки,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потешки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9" w:type="dxa"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02" w:type="dxa"/>
            <w:vMerge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6947" w:type="dxa"/>
            <w:gridSpan w:val="3"/>
          </w:tcPr>
          <w:p w:rsidR="00C47D6B" w:rsidRPr="000428AC" w:rsidRDefault="00C47D6B" w:rsidP="00C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3: По дорогам загадок 3ч</w:t>
            </w:r>
          </w:p>
        </w:tc>
        <w:tc>
          <w:tcPr>
            <w:tcW w:w="3402" w:type="dxa"/>
            <w:vMerge/>
          </w:tcPr>
          <w:p w:rsidR="00C47D6B" w:rsidRPr="000428AC" w:rsidRDefault="00C47D6B" w:rsidP="0028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28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147B76" w:rsidRPr="000428AC" w:rsidRDefault="00147B76" w:rsidP="00280D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Где живут книги?</w:t>
            </w:r>
          </w:p>
        </w:tc>
        <w:tc>
          <w:tcPr>
            <w:tcW w:w="709" w:type="dxa"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28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147B76" w:rsidRPr="000428AC" w:rsidRDefault="00147B76" w:rsidP="00280D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Загадки о животных.</w:t>
            </w:r>
          </w:p>
        </w:tc>
        <w:tc>
          <w:tcPr>
            <w:tcW w:w="709" w:type="dxa"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28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147B76" w:rsidRPr="000428AC" w:rsidRDefault="00147B76" w:rsidP="00280D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« Сочини загадку»</w:t>
            </w:r>
          </w:p>
        </w:tc>
        <w:tc>
          <w:tcPr>
            <w:tcW w:w="709" w:type="dxa"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6947" w:type="dxa"/>
            <w:gridSpan w:val="3"/>
          </w:tcPr>
          <w:p w:rsidR="00C47D6B" w:rsidRPr="000428AC" w:rsidRDefault="00C47D6B" w:rsidP="00C47D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4: По страницам В.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Сутеева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 3 ч</w:t>
            </w:r>
          </w:p>
        </w:tc>
        <w:tc>
          <w:tcPr>
            <w:tcW w:w="3402" w:type="dxa"/>
            <w:vMerge/>
          </w:tcPr>
          <w:p w:rsidR="00C47D6B" w:rsidRPr="000428AC" w:rsidRDefault="00C47D6B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Default="00147B76" w:rsidP="0028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147B76" w:rsidRPr="000428AC" w:rsidRDefault="00147B76" w:rsidP="00280D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По страницам книг В.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Сутеева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(книги-сборники, книг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и-</w:t>
            </w:r>
            <w:proofErr w:type="gram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произведения).</w:t>
            </w:r>
          </w:p>
        </w:tc>
        <w:tc>
          <w:tcPr>
            <w:tcW w:w="709" w:type="dxa"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Default="00147B76" w:rsidP="0028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147B76" w:rsidRPr="000428AC" w:rsidRDefault="00147B76" w:rsidP="00280D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В.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Сутеев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— автор и оформитель книг для детей.</w:t>
            </w:r>
          </w:p>
        </w:tc>
        <w:tc>
          <w:tcPr>
            <w:tcW w:w="709" w:type="dxa"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Default="00147B76" w:rsidP="0028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147B76" w:rsidRPr="000428AC" w:rsidRDefault="00147B76" w:rsidP="00280D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«По страницам сказок В.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Сутеева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709" w:type="dxa"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6238" w:type="dxa"/>
            <w:gridSpan w:val="2"/>
          </w:tcPr>
          <w:p w:rsidR="00C47D6B" w:rsidRPr="000428AC" w:rsidRDefault="00C47D6B" w:rsidP="00280D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5: Сказки мира 3 ч</w:t>
            </w:r>
          </w:p>
        </w:tc>
        <w:tc>
          <w:tcPr>
            <w:tcW w:w="709" w:type="dxa"/>
          </w:tcPr>
          <w:p w:rsidR="00C47D6B" w:rsidRPr="000428AC" w:rsidRDefault="00C47D6B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C47D6B" w:rsidRPr="000428AC" w:rsidRDefault="00C47D6B" w:rsidP="00280D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E43F8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Народные сказки (цепочки). </w:t>
            </w:r>
          </w:p>
        </w:tc>
        <w:tc>
          <w:tcPr>
            <w:tcW w:w="709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0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E43F8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Библиотечный урок. Книги-сказки о лисе.</w:t>
            </w:r>
          </w:p>
        </w:tc>
        <w:tc>
          <w:tcPr>
            <w:tcW w:w="709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6947" w:type="dxa"/>
            <w:gridSpan w:val="3"/>
          </w:tcPr>
          <w:p w:rsidR="00C47D6B" w:rsidRPr="000428AC" w:rsidRDefault="00C47D6B" w:rsidP="00C47D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420F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6: Книги русских писателей-сказочников 2ч</w:t>
            </w:r>
          </w:p>
        </w:tc>
        <w:tc>
          <w:tcPr>
            <w:tcW w:w="3402" w:type="dxa"/>
            <w:vMerge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33420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 сказок (сборники сказочных историй). А.Н. Толстой «Приключения Буратино».</w:t>
            </w:r>
          </w:p>
        </w:tc>
        <w:tc>
          <w:tcPr>
            <w:tcW w:w="709" w:type="dxa"/>
          </w:tcPr>
          <w:p w:rsidR="00147B76" w:rsidRPr="000428AC" w:rsidRDefault="00147B76" w:rsidP="00E646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E646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33420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По страницам книги А.Н. Толстого «Приключения Буратино». Книга историй и приключений героев-кукол.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Инсценирование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отдельных историй.</w:t>
            </w:r>
          </w:p>
        </w:tc>
        <w:tc>
          <w:tcPr>
            <w:tcW w:w="709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6238" w:type="dxa"/>
            <w:gridSpan w:val="2"/>
          </w:tcPr>
          <w:p w:rsidR="00C47D6B" w:rsidRPr="000428AC" w:rsidRDefault="00C47D6B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7: Писател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и-</w:t>
            </w:r>
            <w:proofErr w:type="gramEnd"/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 детям 3 ч</w:t>
            </w:r>
          </w:p>
        </w:tc>
        <w:tc>
          <w:tcPr>
            <w:tcW w:w="709" w:type="dxa"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962A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Книги С. Маршака. </w:t>
            </w:r>
          </w:p>
        </w:tc>
        <w:tc>
          <w:tcPr>
            <w:tcW w:w="709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962A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произведений К. Чуковского.</w:t>
            </w:r>
          </w:p>
        </w:tc>
        <w:tc>
          <w:tcPr>
            <w:tcW w:w="709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962A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Е.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Чарушин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— писатель и иллюстратор своих книг.</w:t>
            </w:r>
          </w:p>
        </w:tc>
        <w:tc>
          <w:tcPr>
            <w:tcW w:w="709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6947" w:type="dxa"/>
            <w:gridSpan w:val="3"/>
          </w:tcPr>
          <w:p w:rsidR="00C47D6B" w:rsidRPr="000428AC" w:rsidRDefault="00C47D6B" w:rsidP="00C47D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8: Сказки зарубежных писателей 3 ч.</w:t>
            </w:r>
          </w:p>
        </w:tc>
        <w:tc>
          <w:tcPr>
            <w:tcW w:w="3402" w:type="dxa"/>
            <w:vMerge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Default="00147B76" w:rsidP="00962A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 Ш. Перро «Красная шапочка» в разных изданиях.</w:t>
            </w:r>
          </w:p>
        </w:tc>
        <w:tc>
          <w:tcPr>
            <w:tcW w:w="709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Default="00147B76" w:rsidP="00962A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Книга Дж. Харриса «Сказки дядюшки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Римуса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709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Default="00147B76" w:rsidP="00962A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В гостях у сказки.</w:t>
            </w:r>
          </w:p>
        </w:tc>
        <w:tc>
          <w:tcPr>
            <w:tcW w:w="709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rPr>
          <w:trHeight w:val="562"/>
        </w:trPr>
        <w:tc>
          <w:tcPr>
            <w:tcW w:w="6947" w:type="dxa"/>
            <w:gridSpan w:val="3"/>
            <w:tcBorders>
              <w:bottom w:val="single" w:sz="4" w:space="0" w:color="auto"/>
            </w:tcBorders>
          </w:tcPr>
          <w:p w:rsidR="00C47D6B" w:rsidRPr="000428AC" w:rsidRDefault="00C47D6B" w:rsidP="00C47D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9:Книг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и-</w:t>
            </w:r>
            <w:proofErr w:type="gramEnd"/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 сбор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ники стихотворений для детей 2ч</w:t>
            </w:r>
          </w:p>
        </w:tc>
        <w:tc>
          <w:tcPr>
            <w:tcW w:w="3402" w:type="dxa"/>
            <w:vMerge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Default="00147B76" w:rsidP="00962A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Стихотворения для детей. Книги-сборники.</w:t>
            </w:r>
          </w:p>
        </w:tc>
        <w:tc>
          <w:tcPr>
            <w:tcW w:w="709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Default="00147B76" w:rsidP="00962A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«Стихи в моей жизни»</w:t>
            </w:r>
          </w:p>
        </w:tc>
        <w:tc>
          <w:tcPr>
            <w:tcW w:w="709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6238" w:type="dxa"/>
            <w:gridSpan w:val="2"/>
          </w:tcPr>
          <w:p w:rsidR="00C47D6B" w:rsidRPr="000428AC" w:rsidRDefault="00C47D6B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10: Дети герои детских книг 4 ч</w:t>
            </w:r>
          </w:p>
        </w:tc>
        <w:tc>
          <w:tcPr>
            <w:tcW w:w="709" w:type="dxa"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Default="00147B76" w:rsidP="00962A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Дети — герои книг детских писателей.</w:t>
            </w:r>
          </w:p>
        </w:tc>
        <w:tc>
          <w:tcPr>
            <w:tcW w:w="709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Default="00147B76" w:rsidP="00962A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«Вопросы и ответы».</w:t>
            </w:r>
          </w:p>
        </w:tc>
        <w:tc>
          <w:tcPr>
            <w:tcW w:w="709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Default="00147B76" w:rsidP="00962A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Книги В. Бианки, Г.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Скребицкого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9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Default="00147B76" w:rsidP="00962A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Итоговое занятие.</w:t>
            </w:r>
          </w:p>
        </w:tc>
        <w:tc>
          <w:tcPr>
            <w:tcW w:w="709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vMerge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568" w:type="dxa"/>
          </w:tcPr>
          <w:p w:rsidR="00C47D6B" w:rsidRDefault="00C47D6B" w:rsidP="00962A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C47D6B" w:rsidRDefault="00C47D6B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709" w:type="dxa"/>
          </w:tcPr>
          <w:p w:rsidR="00C47D6B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33ч</w:t>
            </w:r>
          </w:p>
        </w:tc>
        <w:tc>
          <w:tcPr>
            <w:tcW w:w="3402" w:type="dxa"/>
          </w:tcPr>
          <w:p w:rsidR="00C47D6B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A4534" w:rsidRDefault="009A4534" w:rsidP="006F30D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5C52AF" w:rsidRPr="00901568" w:rsidRDefault="005C52AF" w:rsidP="005C52A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 w:rsidRPr="00901568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2 класс (34 часа)</w:t>
      </w:r>
    </w:p>
    <w:tbl>
      <w:tblPr>
        <w:tblStyle w:val="a4"/>
        <w:tblW w:w="10916" w:type="dxa"/>
        <w:tblInd w:w="-318" w:type="dxa"/>
        <w:tblLayout w:type="fixed"/>
        <w:tblLook w:val="04A0"/>
      </w:tblPr>
      <w:tblGrid>
        <w:gridCol w:w="568"/>
        <w:gridCol w:w="5670"/>
        <w:gridCol w:w="567"/>
        <w:gridCol w:w="4111"/>
      </w:tblGrid>
      <w:tr w:rsidR="00162FC2" w:rsidRPr="000428AC" w:rsidTr="00C47D6B">
        <w:tc>
          <w:tcPr>
            <w:tcW w:w="568" w:type="dxa"/>
          </w:tcPr>
          <w:p w:rsidR="00162FC2" w:rsidRPr="00DF5B70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70" w:type="dxa"/>
          </w:tcPr>
          <w:p w:rsidR="00162FC2" w:rsidRPr="00DF5B70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7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567" w:type="dxa"/>
          </w:tcPr>
          <w:p w:rsidR="00162FC2" w:rsidRPr="00FE62D7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D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</w:tcPr>
          <w:p w:rsidR="00162FC2" w:rsidRPr="00FE62D7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D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C47D6B" w:rsidRPr="000428AC" w:rsidTr="00C47D6B">
        <w:tc>
          <w:tcPr>
            <w:tcW w:w="6238" w:type="dxa"/>
            <w:gridSpan w:val="2"/>
          </w:tcPr>
          <w:p w:rsidR="00C47D6B" w:rsidRPr="000428AC" w:rsidRDefault="00C47D6B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Книга, здравствуй</w:t>
            </w:r>
          </w:p>
        </w:tc>
        <w:tc>
          <w:tcPr>
            <w:tcW w:w="567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Роль книги в жизни человека. История создания книги. Первая печатная книга на Руси.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147B76" w:rsidRPr="00147B76" w:rsidRDefault="00147B76" w:rsidP="00147B7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Побуждение школьников соблюдать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занятии </w:t>
            </w: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общепринятые нормы поведения, правила  общения со старшими (учителями) и сверстниками (школьниками).</w:t>
            </w:r>
          </w:p>
          <w:p w:rsidR="00147B76" w:rsidRPr="00147B76" w:rsidRDefault="00147B76" w:rsidP="00147B76">
            <w:pPr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мение выявлять связь между </w:t>
            </w:r>
            <w:proofErr w:type="gramStart"/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прочитанным</w:t>
            </w:r>
            <w:proofErr w:type="gramEnd"/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современной реальностью.</w:t>
            </w:r>
          </w:p>
          <w:p w:rsidR="00147B76" w:rsidRPr="00147B76" w:rsidRDefault="00147B76" w:rsidP="00147B76">
            <w:pPr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оценить оригинальность чужих идей.</w:t>
            </w:r>
          </w:p>
          <w:p w:rsidR="00147B76" w:rsidRPr="00147B76" w:rsidRDefault="00147B76" w:rsidP="00147B76">
            <w:pPr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  <w:p w:rsidR="00147B76" w:rsidRPr="00147B76" w:rsidRDefault="00147B76" w:rsidP="00147B76">
            <w:pPr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  <w:p w:rsidR="00147B76" w:rsidRPr="00147B76" w:rsidRDefault="00147B76" w:rsidP="0014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76">
              <w:rPr>
                <w:rFonts w:ascii="Times New Roman" w:hAnsi="Times New Roman" w:cs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природы, народов.</w:t>
            </w:r>
          </w:p>
          <w:p w:rsidR="00147B76" w:rsidRPr="00147B76" w:rsidRDefault="00147B76" w:rsidP="0014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76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примера.</w:t>
            </w:r>
          </w:p>
          <w:p w:rsidR="00147B76" w:rsidRPr="000428AC" w:rsidRDefault="00147B76" w:rsidP="0014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76">
              <w:rPr>
                <w:rFonts w:ascii="Times New Roman" w:hAnsi="Times New Roman" w:cs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Структура книги (элементы книги) « Я рисую книгу»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Учебная книга и её справочный аппарат. «Пословицы о книге и учении».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6B" w:rsidRPr="000428AC" w:rsidTr="00C47D6B">
        <w:tc>
          <w:tcPr>
            <w:tcW w:w="6238" w:type="dxa"/>
            <w:gridSpan w:val="2"/>
          </w:tcPr>
          <w:p w:rsidR="00C47D6B" w:rsidRPr="000428AC" w:rsidRDefault="00C47D6B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proofErr w:type="gramStart"/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Книгоче</w:t>
            </w:r>
            <w:proofErr w:type="gramStart"/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любитель чтения</w:t>
            </w:r>
          </w:p>
        </w:tc>
        <w:tc>
          <w:tcPr>
            <w:tcW w:w="567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Merge/>
          </w:tcPr>
          <w:p w:rsidR="00C47D6B" w:rsidRPr="000428AC" w:rsidRDefault="00C47D6B" w:rsidP="0014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Правила поведения в библиотеке. Алфавитный каталог. Каталожная карточка.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Маленький читатель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6B" w:rsidRPr="000428AC" w:rsidTr="00C47D6B">
        <w:tc>
          <w:tcPr>
            <w:tcW w:w="6238" w:type="dxa"/>
            <w:gridSpan w:val="2"/>
          </w:tcPr>
          <w:p w:rsidR="00C47D6B" w:rsidRPr="000428AC" w:rsidRDefault="00C47D6B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Книги о твоих ровесниках</w:t>
            </w:r>
          </w:p>
        </w:tc>
        <w:tc>
          <w:tcPr>
            <w:tcW w:w="567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Merge/>
          </w:tcPr>
          <w:p w:rsidR="00C47D6B" w:rsidRPr="000428AC" w:rsidRDefault="00C47D6B" w:rsidP="0014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Библиотечный урок «Дети — герои детских книг». На пути к волшебной сказке: сказки народов Урала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Литературные сказки П. Ершова, Д. Мамин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а-</w:t>
            </w:r>
            <w:proofErr w:type="gram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Сибиряка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Н. Носова. «И в шутку, и всерьёз» Типы книг.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Книги В. 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Драгунского</w:t>
            </w:r>
            <w:proofErr w:type="gram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. Аппарат книги.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6B" w:rsidRPr="000428AC" w:rsidTr="00C47D6B">
        <w:tc>
          <w:tcPr>
            <w:tcW w:w="6238" w:type="dxa"/>
            <w:gridSpan w:val="2"/>
          </w:tcPr>
          <w:p w:rsidR="00C47D6B" w:rsidRPr="000428AC" w:rsidRDefault="00C47D6B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Крупицы народной мудрости</w:t>
            </w:r>
          </w:p>
        </w:tc>
        <w:tc>
          <w:tcPr>
            <w:tcW w:w="567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Merge/>
          </w:tcPr>
          <w:p w:rsidR="00C47D6B" w:rsidRPr="000428AC" w:rsidRDefault="00C47D6B" w:rsidP="0014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Книги-сборники. Малые жанры фольклора.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Пословицы. Темы пословиц. Рукописная книга «Пословицы о книге и учении».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Загадки. Темы загадок.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Скороговорки и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чистоговорки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6B" w:rsidRPr="000428AC" w:rsidTr="00C47D6B">
        <w:tc>
          <w:tcPr>
            <w:tcW w:w="6238" w:type="dxa"/>
            <w:gridSpan w:val="2"/>
          </w:tcPr>
          <w:p w:rsidR="00C47D6B" w:rsidRPr="000428AC" w:rsidRDefault="00C47D6B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Раздел5: Писатели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- юбиляры</w:t>
            </w:r>
          </w:p>
        </w:tc>
        <w:tc>
          <w:tcPr>
            <w:tcW w:w="567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Merge/>
          </w:tcPr>
          <w:p w:rsidR="00C47D6B" w:rsidRPr="000428AC" w:rsidRDefault="00C47D6B" w:rsidP="0014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с литературными (авторскими) сказками.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Писатели-юбиляры.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Герои сказок. Сказки и стихи К. Чуковского.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По страницам сказок Х.К. Андерсена.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6B" w:rsidRPr="000428AC" w:rsidTr="00C47D6B">
        <w:tc>
          <w:tcPr>
            <w:tcW w:w="6238" w:type="dxa"/>
            <w:gridSpan w:val="2"/>
          </w:tcPr>
          <w:p w:rsidR="00C47D6B" w:rsidRPr="000428AC" w:rsidRDefault="00C47D6B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6: Книга о детях</w:t>
            </w:r>
          </w:p>
        </w:tc>
        <w:tc>
          <w:tcPr>
            <w:tcW w:w="567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Merge/>
          </w:tcPr>
          <w:p w:rsidR="00C47D6B" w:rsidRPr="000428AC" w:rsidRDefault="00C47D6B" w:rsidP="0014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детях. В. Осеева, Н. Носов, С. Михалков и др.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Герои книг В. Осеевой.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Н. Носова. Приключение-сказка о Незнайке и его друзьях.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С. Михалкова, С.Я. Маршака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, : </w:t>
            </w:r>
            <w:proofErr w:type="gram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стихотворения, басни, рассказы.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6B" w:rsidRPr="000428AC" w:rsidTr="00C47D6B">
        <w:tc>
          <w:tcPr>
            <w:tcW w:w="6238" w:type="dxa"/>
            <w:gridSpan w:val="2"/>
          </w:tcPr>
          <w:p w:rsidR="00C47D6B" w:rsidRPr="000428AC" w:rsidRDefault="00C47D6B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7: Старые добрые сказки</w:t>
            </w:r>
          </w:p>
        </w:tc>
        <w:tc>
          <w:tcPr>
            <w:tcW w:w="567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Merge/>
          </w:tcPr>
          <w:p w:rsidR="00C47D6B" w:rsidRPr="000428AC" w:rsidRDefault="00C47D6B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братьях наших меньших. Художники-оформители.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Сборники стихотворений для детей А.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Барто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. Каталожная карточка.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сказок народов мира. Переводчики, пересказчики и обработчики народных сказок.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Народные сказки на страницах детских журналов.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6B" w:rsidRPr="000428AC" w:rsidTr="00C47D6B">
        <w:tc>
          <w:tcPr>
            <w:tcW w:w="6238" w:type="dxa"/>
            <w:gridSpan w:val="2"/>
          </w:tcPr>
          <w:p w:rsidR="00C47D6B" w:rsidRPr="000428AC" w:rsidRDefault="00C47D6B" w:rsidP="007B5C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8:Книги о тех, кто подарил нам жизнь</w:t>
            </w:r>
          </w:p>
        </w:tc>
        <w:tc>
          <w:tcPr>
            <w:tcW w:w="567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/>
          </w:tcPr>
          <w:p w:rsidR="00C47D6B" w:rsidRPr="000428AC" w:rsidRDefault="00C47D6B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семье, о маме.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Жанры произведений о семье: стихотворения, </w:t>
            </w: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пословицы, сказки, рассказы, колыбельные песни.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«Они писали о семье», «Рассказы о семье», «Пословицы о семье», «Стихотворения о семье». Рукописная книга «Семья».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6B" w:rsidRPr="000428AC" w:rsidTr="00C47D6B">
        <w:tc>
          <w:tcPr>
            <w:tcW w:w="6238" w:type="dxa"/>
            <w:gridSpan w:val="2"/>
          </w:tcPr>
          <w:p w:rsidR="00C47D6B" w:rsidRPr="000428AC" w:rsidRDefault="00C47D6B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9: Защитникам Отечества посвящается</w:t>
            </w:r>
          </w:p>
        </w:tc>
        <w:tc>
          <w:tcPr>
            <w:tcW w:w="567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Merge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защитниках Отечества.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Былины и сказы о защитниках Отечества.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Книга А. Гайдара «Сказка о Военной тайне, о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Мальчише-Кибальчише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и его твёрдом слове».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6B" w:rsidRPr="000428AC" w:rsidTr="00C47D6B">
        <w:tc>
          <w:tcPr>
            <w:tcW w:w="6238" w:type="dxa"/>
            <w:gridSpan w:val="2"/>
          </w:tcPr>
          <w:p w:rsidR="00C47D6B" w:rsidRPr="000428AC" w:rsidRDefault="00C47D6B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10: По страницам любимых книг</w:t>
            </w:r>
          </w:p>
        </w:tc>
        <w:tc>
          <w:tcPr>
            <w:tcW w:w="567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Merge/>
          </w:tcPr>
          <w:p w:rsidR="00C47D6B" w:rsidRDefault="00C47D6B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«Хвала книге». По страницам любимых книг.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/>
          </w:tcPr>
          <w:p w:rsidR="00147B76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68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Летнее чтение. Оформление еженедельника «Книгочей» или «Дневника читателя».</w:t>
            </w:r>
          </w:p>
        </w:tc>
        <w:tc>
          <w:tcPr>
            <w:tcW w:w="567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347" w:rsidRPr="00795977" w:rsidRDefault="001F0347" w:rsidP="0090156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 w:rsidRPr="00795977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3 класс (34 часа)</w:t>
      </w:r>
    </w:p>
    <w:tbl>
      <w:tblPr>
        <w:tblStyle w:val="a4"/>
        <w:tblW w:w="10598" w:type="dxa"/>
        <w:tblLook w:val="04A0"/>
      </w:tblPr>
      <w:tblGrid>
        <w:gridCol w:w="534"/>
        <w:gridCol w:w="6520"/>
        <w:gridCol w:w="992"/>
        <w:gridCol w:w="2552"/>
      </w:tblGrid>
      <w:tr w:rsidR="00162FC2" w:rsidRPr="000428AC" w:rsidTr="00162FC2">
        <w:tc>
          <w:tcPr>
            <w:tcW w:w="534" w:type="dxa"/>
          </w:tcPr>
          <w:p w:rsidR="00162FC2" w:rsidRPr="00DF5B70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162FC2" w:rsidRPr="00DF5B70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7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992" w:type="dxa"/>
          </w:tcPr>
          <w:p w:rsidR="00162FC2" w:rsidRPr="00FE62D7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D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</w:tcPr>
          <w:p w:rsidR="00162FC2" w:rsidRPr="00FE62D7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D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C47D6B" w:rsidRPr="000428AC" w:rsidTr="00C47D6B">
        <w:tc>
          <w:tcPr>
            <w:tcW w:w="7054" w:type="dxa"/>
            <w:gridSpan w:val="2"/>
          </w:tcPr>
          <w:p w:rsidR="00C47D6B" w:rsidRPr="000428AC" w:rsidRDefault="00C47D6B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1: Мир книги 5 ч</w:t>
            </w:r>
          </w:p>
        </w:tc>
        <w:tc>
          <w:tcPr>
            <w:tcW w:w="992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7B5CA6">
            <w:pPr>
              <w:numPr>
                <w:ilvl w:val="0"/>
                <w:numId w:val="12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« Что я читал летом»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 w:val="restart"/>
          </w:tcPr>
          <w:p w:rsidR="00147B76" w:rsidRPr="00147B76" w:rsidRDefault="00147B76" w:rsidP="00147B7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Побуждение школьников соблюдать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занятии </w:t>
            </w: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общепринятые нормы поведения, правила  общения со старшими (учителями) и сверстниками (школьниками).</w:t>
            </w:r>
          </w:p>
          <w:p w:rsidR="00147B76" w:rsidRPr="00147B76" w:rsidRDefault="00147B76" w:rsidP="00147B76">
            <w:pPr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мение выявлять связь между </w:t>
            </w:r>
            <w:proofErr w:type="gramStart"/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прочитанным</w:t>
            </w:r>
            <w:proofErr w:type="gramEnd"/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современной реальностью.</w:t>
            </w:r>
          </w:p>
          <w:p w:rsidR="00147B76" w:rsidRPr="00147B76" w:rsidRDefault="00147B76" w:rsidP="00147B76">
            <w:pPr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оценить оригинальность чужих идей.</w:t>
            </w:r>
          </w:p>
          <w:p w:rsidR="00147B76" w:rsidRPr="00147B76" w:rsidRDefault="00147B76" w:rsidP="00147B76">
            <w:pPr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  <w:p w:rsidR="00147B76" w:rsidRPr="00147B76" w:rsidRDefault="00147B76" w:rsidP="00147B76">
            <w:pPr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средствами литературных произведений целостного взгляда на </w:t>
            </w: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 в единстве и разнообразии природы, народов, культур и религий.</w:t>
            </w:r>
          </w:p>
          <w:p w:rsidR="00147B76" w:rsidRPr="00147B76" w:rsidRDefault="00147B76" w:rsidP="0014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76">
              <w:rPr>
                <w:rFonts w:ascii="Times New Roman" w:hAnsi="Times New Roman" w:cs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природы, народов.</w:t>
            </w:r>
          </w:p>
          <w:p w:rsidR="00147B76" w:rsidRPr="00147B76" w:rsidRDefault="00147B76" w:rsidP="0014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76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примера.</w:t>
            </w:r>
          </w:p>
          <w:p w:rsidR="00147B76" w:rsidRDefault="00147B76" w:rsidP="00147B7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7B76">
              <w:rPr>
                <w:rFonts w:ascii="Times New Roman" w:hAnsi="Times New Roman" w:cs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7B5CA6">
            <w:pPr>
              <w:numPr>
                <w:ilvl w:val="0"/>
                <w:numId w:val="12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Что я читал летом. Викторина по прочитанным книгам.</w:t>
            </w:r>
          </w:p>
        </w:tc>
        <w:tc>
          <w:tcPr>
            <w:tcW w:w="992" w:type="dxa"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7B5CA6">
            <w:pPr>
              <w:numPr>
                <w:ilvl w:val="0"/>
                <w:numId w:val="12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« Золотая волшебница 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–о</w:t>
            </w:r>
            <w:proofErr w:type="gram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сень».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русских поэтов  об осени.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47B76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прозаических произведений об осени.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47B76" w:rsidRDefault="00147B76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6B" w:rsidRPr="000428AC" w:rsidTr="00C47D6B">
        <w:tc>
          <w:tcPr>
            <w:tcW w:w="7054" w:type="dxa"/>
            <w:gridSpan w:val="2"/>
          </w:tcPr>
          <w:p w:rsidR="00C47D6B" w:rsidRPr="009F35C9" w:rsidRDefault="00C47D6B" w:rsidP="009F35C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2: По дорогам сказок.  </w:t>
            </w: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5ч</w:t>
            </w:r>
          </w:p>
        </w:tc>
        <w:tc>
          <w:tcPr>
            <w:tcW w:w="992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9F35C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Бытовые сказки и сказки притчи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9F35C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Бытовые сказки и сказки притчи народов Урала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9F35C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«День новой книги»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7054" w:type="dxa"/>
            <w:gridSpan w:val="2"/>
          </w:tcPr>
          <w:p w:rsidR="00C47D6B" w:rsidRPr="00537A1E" w:rsidRDefault="00C47D6B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3:Книги-сборники. Басни и баснописцы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  <w:tc>
          <w:tcPr>
            <w:tcW w:w="992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537A1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История басни. Басни Эзопа и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. Крылова. Аппарат книги-сборника.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537A1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Басни в прозаической форме Эзопа и Л.Н. Толстого. Сборники басен.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7054" w:type="dxa"/>
            <w:gridSpan w:val="2"/>
          </w:tcPr>
          <w:p w:rsidR="00C47D6B" w:rsidRPr="0065021B" w:rsidRDefault="00C47D6B" w:rsidP="0065021B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4: Книги о родной природе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  <w:tc>
          <w:tcPr>
            <w:tcW w:w="992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Родные поэты.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Книги-сборники стихотворений Ф. Тютчева, А.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Майкова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, А. Фета, Н. Некрасова.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Проект «Краски и звуки поэтического слова».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7054" w:type="dxa"/>
            <w:gridSpan w:val="2"/>
          </w:tcPr>
          <w:p w:rsidR="00C47D6B" w:rsidRPr="000428AC" w:rsidRDefault="00C47D6B" w:rsidP="00EF3F19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5: Книги Л.Н. Толстого для детей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  <w:tc>
          <w:tcPr>
            <w:tcW w:w="992" w:type="dxa"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Л.Н. Толстого для детей.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Л.Н. Толстой — сказочник и обработчик русских на родных сказок.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 «Азбука Л.Н. Толстого» и сборник «Для детей».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7054" w:type="dxa"/>
            <w:gridSpan w:val="2"/>
          </w:tcPr>
          <w:p w:rsidR="00C47D6B" w:rsidRPr="0091476F" w:rsidRDefault="00C47D6B" w:rsidP="0091476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6: Животные — герои детской литературы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(4 ч)</w:t>
            </w:r>
          </w:p>
        </w:tc>
        <w:tc>
          <w:tcPr>
            <w:tcW w:w="992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произведений о животных.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Рассказы о животных А. Куприна. Аннотация к рассказу А. Куприна «Ю-ю».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 Дж. Лондона «Бурый волк» или «Волк». Пер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е</w:t>
            </w: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водчики рассказа. Отзыв.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Художники-иллюстраторы книг о животных.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7054" w:type="dxa"/>
            <w:gridSpan w:val="2"/>
          </w:tcPr>
          <w:p w:rsidR="00C47D6B" w:rsidRPr="000428AC" w:rsidRDefault="00C47D6B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7:Дети — герои книг </w:t>
            </w: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  <w:tc>
          <w:tcPr>
            <w:tcW w:w="992" w:type="dxa"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Дети — герои книг. Типы книг. Книги-сборники произведений о детях.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Книга-произведение А. Гайдара «Тимур и его команда», книга-сборник рассказов Л. Пантелеева «Честное слово».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Литературная игра «Расскажи о героях детских книг - своих сверстниках».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7054" w:type="dxa"/>
            <w:gridSpan w:val="2"/>
          </w:tcPr>
          <w:p w:rsidR="00C47D6B" w:rsidRPr="000428AC" w:rsidRDefault="00C47D6B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8: Книги зарубежных писателей </w:t>
            </w: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(2 ч)</w:t>
            </w:r>
          </w:p>
        </w:tc>
        <w:tc>
          <w:tcPr>
            <w:tcW w:w="992" w:type="dxa"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Книги зарубежных писателей. 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Ц.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Топелиус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, Дж. Лондон, Э. Сетон-Томпсон, Дж.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Чиарди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).</w:t>
            </w:r>
            <w:proofErr w:type="gramEnd"/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Библиографический справочник: отбор информации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7054" w:type="dxa"/>
            <w:gridSpan w:val="2"/>
          </w:tcPr>
          <w:p w:rsidR="00C47D6B" w:rsidRPr="000428AC" w:rsidRDefault="00C47D6B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9: Книги о детях войны </w:t>
            </w: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  <w:tc>
          <w:tcPr>
            <w:tcW w:w="992" w:type="dxa"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детях войны. Л. Воронкова «Девочка из города». Аннотация.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Книга-сборник Л. Пантелеева «Новенькая».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Кто они — дети войны. Книга В.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Железникова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«Девушка в военном».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7054" w:type="dxa"/>
            <w:gridSpan w:val="2"/>
          </w:tcPr>
          <w:p w:rsidR="00C47D6B" w:rsidRPr="00566298" w:rsidRDefault="00C47D6B" w:rsidP="0056629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10:«Книги, книги, книги…»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  <w:tc>
          <w:tcPr>
            <w:tcW w:w="992" w:type="dxa"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Книги, их типы и виды. Практическая работа в библиотеке.</w:t>
            </w:r>
          </w:p>
        </w:tc>
        <w:tc>
          <w:tcPr>
            <w:tcW w:w="992" w:type="dxa"/>
          </w:tcPr>
          <w:p w:rsidR="00147B76" w:rsidRPr="000428AC" w:rsidRDefault="00147B76" w:rsidP="005662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  <w:vMerge/>
          </w:tcPr>
          <w:p w:rsidR="00147B76" w:rsidRPr="000428AC" w:rsidRDefault="00147B76" w:rsidP="005662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бывают разные. Библиотечная мозаика «Что</w:t>
            </w:r>
          </w:p>
          <w:p w:rsidR="00147B76" w:rsidRPr="000428AC" w:rsidRDefault="00147B76" w:rsidP="007B5CA6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я знаю о книге?». Словарь книгочея.</w:t>
            </w:r>
          </w:p>
        </w:tc>
        <w:tc>
          <w:tcPr>
            <w:tcW w:w="992" w:type="dxa"/>
          </w:tcPr>
          <w:p w:rsidR="00147B76" w:rsidRPr="000428AC" w:rsidRDefault="00147B76" w:rsidP="005662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5662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47B76" w:rsidRPr="000428AC" w:rsidRDefault="00147B76" w:rsidP="0056629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A4534" w:rsidRDefault="009A4534" w:rsidP="009015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566298" w:rsidRDefault="00566298" w:rsidP="0090156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4</w:t>
      </w:r>
      <w:r w:rsidRPr="00795977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 класс (34 часа)</w:t>
      </w:r>
    </w:p>
    <w:p w:rsidR="00901568" w:rsidRPr="00795977" w:rsidRDefault="00901568" w:rsidP="0090156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</w:p>
    <w:tbl>
      <w:tblPr>
        <w:tblStyle w:val="a4"/>
        <w:tblW w:w="10598" w:type="dxa"/>
        <w:tblLook w:val="04A0"/>
      </w:tblPr>
      <w:tblGrid>
        <w:gridCol w:w="534"/>
        <w:gridCol w:w="6520"/>
        <w:gridCol w:w="992"/>
        <w:gridCol w:w="2552"/>
      </w:tblGrid>
      <w:tr w:rsidR="00162FC2" w:rsidRPr="000428AC" w:rsidTr="00162FC2">
        <w:tc>
          <w:tcPr>
            <w:tcW w:w="534" w:type="dxa"/>
          </w:tcPr>
          <w:p w:rsidR="00162FC2" w:rsidRPr="00DF5B70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162FC2" w:rsidRPr="00DF5B70" w:rsidRDefault="000F013B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</w:t>
            </w:r>
            <w:bookmarkStart w:id="1" w:name="_GoBack"/>
            <w:bookmarkEnd w:id="1"/>
            <w:r w:rsidR="00162FC2" w:rsidRPr="00DF5B70">
              <w:rPr>
                <w:rFonts w:ascii="Times New Roman" w:hAnsi="Times New Roman" w:cs="Times New Roman"/>
                <w:b/>
                <w:sz w:val="24"/>
                <w:szCs w:val="24"/>
              </w:rPr>
              <w:t>ема занятий</w:t>
            </w:r>
          </w:p>
        </w:tc>
        <w:tc>
          <w:tcPr>
            <w:tcW w:w="992" w:type="dxa"/>
          </w:tcPr>
          <w:p w:rsidR="00162FC2" w:rsidRPr="00162FC2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</w:tcPr>
          <w:p w:rsidR="00162FC2" w:rsidRPr="00162FC2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C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C47D6B" w:rsidRPr="000428AC" w:rsidTr="00C47D6B">
        <w:tc>
          <w:tcPr>
            <w:tcW w:w="7054" w:type="dxa"/>
            <w:gridSpan w:val="2"/>
          </w:tcPr>
          <w:p w:rsidR="00C47D6B" w:rsidRPr="0086526C" w:rsidRDefault="00C47D6B" w:rsidP="0086526C">
            <w:pPr>
              <w:suppressAutoHyphens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1</w:t>
            </w:r>
            <w:proofErr w:type="gramEnd"/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:Страницы старины седой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(4 ч)</w:t>
            </w:r>
          </w:p>
        </w:tc>
        <w:tc>
          <w:tcPr>
            <w:tcW w:w="992" w:type="dxa"/>
          </w:tcPr>
          <w:p w:rsidR="00C47D6B" w:rsidRPr="000428AC" w:rsidRDefault="00C47D6B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47D6B" w:rsidRPr="00147B76" w:rsidRDefault="00C47D6B" w:rsidP="00147B7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Побуждение школьников соблюдать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занятии </w:t>
            </w: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общепринятые нормы поведения, правила  общения со старшими (учителями) и сверстниками (школьниками).</w:t>
            </w:r>
          </w:p>
          <w:p w:rsidR="00C47D6B" w:rsidRPr="00147B76" w:rsidRDefault="00C47D6B" w:rsidP="00147B76">
            <w:pPr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мение выявлять связь между </w:t>
            </w:r>
            <w:proofErr w:type="gramStart"/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прочитанным</w:t>
            </w:r>
            <w:proofErr w:type="gramEnd"/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современной реальностью.</w:t>
            </w:r>
          </w:p>
          <w:p w:rsidR="00C47D6B" w:rsidRPr="00147B76" w:rsidRDefault="00C47D6B" w:rsidP="00147B76">
            <w:pPr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оценить </w:t>
            </w: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оригинальность чужих идей.</w:t>
            </w:r>
          </w:p>
          <w:p w:rsidR="00C47D6B" w:rsidRPr="00147B76" w:rsidRDefault="00C47D6B" w:rsidP="00147B76">
            <w:pPr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  <w:p w:rsidR="00C47D6B" w:rsidRPr="00147B76" w:rsidRDefault="00C47D6B" w:rsidP="00147B76">
            <w:pPr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  <w:p w:rsidR="00C47D6B" w:rsidRPr="00147B76" w:rsidRDefault="00C47D6B" w:rsidP="0014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76">
              <w:rPr>
                <w:rFonts w:ascii="Times New Roman" w:hAnsi="Times New Roman" w:cs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природы, народов.</w:t>
            </w:r>
          </w:p>
          <w:p w:rsidR="00C47D6B" w:rsidRPr="00147B76" w:rsidRDefault="00C47D6B" w:rsidP="0014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76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примера.</w:t>
            </w:r>
          </w:p>
          <w:p w:rsidR="00C47D6B" w:rsidRPr="000428AC" w:rsidRDefault="00C47D6B" w:rsidP="00901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76">
              <w:rPr>
                <w:rFonts w:ascii="Times New Roman" w:hAnsi="Times New Roman" w:cs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</w:p>
        </w:tc>
      </w:tr>
      <w:tr w:rsidR="00147B76" w:rsidRPr="000428AC" w:rsidTr="00162FC2">
        <w:tc>
          <w:tcPr>
            <w:tcW w:w="534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Былины, былинщики. Былинные богатыри. Книги-сборники.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Библия. Библейские предания.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Pr="000428AC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История книги.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7D6B" w:rsidRPr="000428AC" w:rsidTr="00C47D6B">
        <w:tc>
          <w:tcPr>
            <w:tcW w:w="7054" w:type="dxa"/>
            <w:gridSpan w:val="2"/>
          </w:tcPr>
          <w:p w:rsidR="00C47D6B" w:rsidRPr="0082539D" w:rsidRDefault="00C47D6B" w:rsidP="0082539D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2:Крупицы народной мудрости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(4 ч)</w:t>
            </w:r>
          </w:p>
        </w:tc>
        <w:tc>
          <w:tcPr>
            <w:tcW w:w="992" w:type="dxa"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C47D6B" w:rsidRPr="000428AC" w:rsidRDefault="00C47D6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Героические песни о героях России. Песня-слава.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Книга-сборник С. Алексеева «Рассказы о Суворове и русских солдатах». Справочный материал об А.В. Суворове.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Русь великая в произведениях фольклора.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День народного единства.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013B" w:rsidRPr="000428AC" w:rsidTr="00676E9A">
        <w:tc>
          <w:tcPr>
            <w:tcW w:w="7054" w:type="dxa"/>
            <w:gridSpan w:val="2"/>
          </w:tcPr>
          <w:p w:rsidR="000F013B" w:rsidRPr="0078584E" w:rsidRDefault="000F013B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3:Мифы народов мира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(2 ч)</w:t>
            </w:r>
          </w:p>
        </w:tc>
        <w:tc>
          <w:tcPr>
            <w:tcW w:w="992" w:type="dxa"/>
          </w:tcPr>
          <w:p w:rsidR="000F013B" w:rsidRPr="000428AC" w:rsidRDefault="000F013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0F013B" w:rsidRPr="000428AC" w:rsidRDefault="000F013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Мифы народов мира. Книги-сборники.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Мифологические герои.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013B" w:rsidRPr="000428AC" w:rsidTr="00676E9A">
        <w:tc>
          <w:tcPr>
            <w:tcW w:w="7054" w:type="dxa"/>
            <w:gridSpan w:val="2"/>
          </w:tcPr>
          <w:p w:rsidR="000F013B" w:rsidRPr="0078584E" w:rsidRDefault="000F013B" w:rsidP="0078584E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lastRenderedPageBreak/>
              <w:t xml:space="preserve">Раздел 4:Русские писатели-сказочники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(3 ч)</w:t>
            </w:r>
          </w:p>
        </w:tc>
        <w:tc>
          <w:tcPr>
            <w:tcW w:w="992" w:type="dxa"/>
          </w:tcPr>
          <w:p w:rsidR="000F013B" w:rsidRPr="000428AC" w:rsidRDefault="000F013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0F013B" w:rsidRPr="000428AC" w:rsidRDefault="000F013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Мир сказок: сказки народные и авторские.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со сказками русских писателей-классиков. Сказка сказок П. Ершова «Конёк-Горбунок».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Исторические (фольклорные) корни литературных произведений на примере летописи «Вещий Олег» и «Песни о вещем Олеге» А.С. Пушкина.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013B" w:rsidRPr="000428AC" w:rsidTr="00676E9A">
        <w:tc>
          <w:tcPr>
            <w:tcW w:w="7054" w:type="dxa"/>
            <w:gridSpan w:val="2"/>
          </w:tcPr>
          <w:p w:rsidR="000F013B" w:rsidRPr="00463747" w:rsidRDefault="000F013B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5: «Книги, книги, книги…»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(4 ч)</w:t>
            </w:r>
          </w:p>
        </w:tc>
        <w:tc>
          <w:tcPr>
            <w:tcW w:w="992" w:type="dxa"/>
          </w:tcPr>
          <w:p w:rsidR="000F013B" w:rsidRDefault="000F013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0F013B" w:rsidRDefault="000F013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Библиотека. Первые библиотеки. Правила пользования библиотекой.</w:t>
            </w:r>
          </w:p>
        </w:tc>
        <w:tc>
          <w:tcPr>
            <w:tcW w:w="992" w:type="dxa"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Книга. Элементы книги. Справочный аппарат книги.</w:t>
            </w:r>
          </w:p>
        </w:tc>
        <w:tc>
          <w:tcPr>
            <w:tcW w:w="992" w:type="dxa"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Книги. Типы книг. Справочный аппарат книги.</w:t>
            </w:r>
          </w:p>
        </w:tc>
        <w:tc>
          <w:tcPr>
            <w:tcW w:w="992" w:type="dxa"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Создание рукописной книги «Русские баснописцы».</w:t>
            </w:r>
          </w:p>
        </w:tc>
        <w:tc>
          <w:tcPr>
            <w:tcW w:w="992" w:type="dxa"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013B" w:rsidRPr="000428AC" w:rsidTr="00676E9A">
        <w:tc>
          <w:tcPr>
            <w:tcW w:w="7054" w:type="dxa"/>
            <w:gridSpan w:val="2"/>
          </w:tcPr>
          <w:p w:rsidR="000F013B" w:rsidRPr="00D66E85" w:rsidRDefault="000F013B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6: Книги о детях и для детей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(3ч)</w:t>
            </w:r>
          </w:p>
        </w:tc>
        <w:tc>
          <w:tcPr>
            <w:tcW w:w="992" w:type="dxa"/>
          </w:tcPr>
          <w:p w:rsidR="000F013B" w:rsidRDefault="000F013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0F013B" w:rsidRDefault="000F013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Дети — герои книг писателей XIX века.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Библиографические справки о Марке Твене, В. Гюго, Д.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Мамине-Сибиряке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, А. Куприне и др.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Авторы произведений о детях. Аннотация на книгу-сборник писателей-классиков.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013B" w:rsidRPr="000428AC" w:rsidTr="00676E9A">
        <w:tc>
          <w:tcPr>
            <w:tcW w:w="7054" w:type="dxa"/>
            <w:gridSpan w:val="2"/>
          </w:tcPr>
          <w:p w:rsidR="000F013B" w:rsidRPr="00391C2A" w:rsidRDefault="000F013B" w:rsidP="00391C2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7: Словари, справочники, энциклопедии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(3 ч)</w:t>
            </w:r>
          </w:p>
        </w:tc>
        <w:tc>
          <w:tcPr>
            <w:tcW w:w="992" w:type="dxa"/>
          </w:tcPr>
          <w:p w:rsidR="000F013B" w:rsidRDefault="000F013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0F013B" w:rsidRDefault="000F013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«Хранители слов» — словари. Выставка словарей. Игра-конкурс «Объясни слово».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Справочники и энциклопедии. Детская энциклопедия.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Игра «100 вопросов Почемучек» 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013B" w:rsidRPr="000428AC" w:rsidTr="00676E9A">
        <w:tc>
          <w:tcPr>
            <w:tcW w:w="7054" w:type="dxa"/>
            <w:gridSpan w:val="2"/>
          </w:tcPr>
          <w:p w:rsidR="000F013B" w:rsidRPr="000428AC" w:rsidRDefault="000F013B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8: Родные поэты </w:t>
            </w:r>
            <w:r w:rsidRPr="000428AC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(3 ч)</w:t>
            </w:r>
          </w:p>
          <w:p w:rsidR="000F013B" w:rsidRPr="000428AC" w:rsidRDefault="000F013B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0F013B" w:rsidRDefault="000F013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0F013B" w:rsidRDefault="000F013B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поэтов о Родине и родной природе. Структура книги.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C47D6B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Читаем и слушаем стихотворения о Родине А.С. Пушкина, М.Ю. Лермонтова, И. Никитина, С. Есенина, Н. Рубцова и др.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Конкурс «Читаем стихи о Родине и родной природе».</w:t>
            </w:r>
          </w:p>
        </w:tc>
        <w:tc>
          <w:tcPr>
            <w:tcW w:w="992" w:type="dxa"/>
          </w:tcPr>
          <w:p w:rsidR="00147B76" w:rsidRPr="000428AC" w:rsidRDefault="00147B76" w:rsidP="00321C0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321C0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013B" w:rsidRPr="000428AC" w:rsidTr="00676E9A">
        <w:tc>
          <w:tcPr>
            <w:tcW w:w="7054" w:type="dxa"/>
            <w:gridSpan w:val="2"/>
          </w:tcPr>
          <w:p w:rsidR="000F013B" w:rsidRPr="00321C0B" w:rsidRDefault="000F013B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321C0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9: Писатели о писателях. Очерки и воспоминания </w:t>
            </w:r>
            <w:r w:rsidRPr="00321C0B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(4 ч)</w:t>
            </w:r>
          </w:p>
        </w:tc>
        <w:tc>
          <w:tcPr>
            <w:tcW w:w="992" w:type="dxa"/>
          </w:tcPr>
          <w:p w:rsidR="000F013B" w:rsidRPr="000428AC" w:rsidRDefault="000F013B" w:rsidP="00321C0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0F013B" w:rsidRPr="000428AC" w:rsidRDefault="000F013B" w:rsidP="00321C0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Очерки и воспоминания. Писатели о писателях.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Очерки С. Михалкова «Слово о Крылове», К. Чуковского «Николай Алексеевич Некрасов»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Воспоминания Л.Н. Толстого, А. Куприна «Воспоминания об А.П. Чехове».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Творческая работа: очерк о своей школе, о своём городе или о любимой книге.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013B" w:rsidRPr="000428AC" w:rsidTr="00676E9A">
        <w:tc>
          <w:tcPr>
            <w:tcW w:w="7054" w:type="dxa"/>
            <w:gridSpan w:val="2"/>
          </w:tcPr>
          <w:p w:rsidR="000F013B" w:rsidRPr="000428AC" w:rsidRDefault="000F013B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10: Мир книг </w:t>
            </w:r>
            <w:r w:rsidRPr="000428AC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(4 ч)</w:t>
            </w:r>
          </w:p>
          <w:p w:rsidR="000F013B" w:rsidRPr="000428AC" w:rsidRDefault="000F013B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0F013B" w:rsidRPr="000428AC" w:rsidRDefault="000F013B" w:rsidP="00321C0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0F013B" w:rsidRPr="000428AC" w:rsidRDefault="000F013B" w:rsidP="00321C0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детях войны. Е. Ильина «Четвёртая высота».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Детские газеты и журналы.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7B76" w:rsidRPr="000428AC" w:rsidTr="00162FC2">
        <w:tc>
          <w:tcPr>
            <w:tcW w:w="534" w:type="dxa"/>
          </w:tcPr>
          <w:p w:rsidR="00147B76" w:rsidRDefault="00147B76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520" w:type="dxa"/>
          </w:tcPr>
          <w:p w:rsidR="00147B76" w:rsidRPr="000428AC" w:rsidRDefault="00147B76" w:rsidP="007B5C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Библиотечная мозаика.</w:t>
            </w:r>
          </w:p>
        </w:tc>
        <w:tc>
          <w:tcPr>
            <w:tcW w:w="992" w:type="dxa"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  <w:vMerge/>
          </w:tcPr>
          <w:p w:rsidR="00147B76" w:rsidRPr="000428AC" w:rsidRDefault="00147B76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B5CA6" w:rsidRPr="006F30DB" w:rsidRDefault="00162FC2" w:rsidP="007B5C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19191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 </w:t>
      </w:r>
    </w:p>
    <w:p w:rsidR="00D51184" w:rsidRDefault="00162FC2" w:rsidP="00162F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62FC2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</w:p>
    <w:p w:rsidR="00D51184" w:rsidRDefault="00D51184" w:rsidP="00162F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51184" w:rsidRDefault="00D51184" w:rsidP="00162F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51184" w:rsidRDefault="00D51184" w:rsidP="00162F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51184" w:rsidRDefault="00D51184" w:rsidP="00162F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51184" w:rsidRDefault="00D51184" w:rsidP="00162F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62FC2" w:rsidRPr="00162FC2" w:rsidRDefault="00162FC2" w:rsidP="00162F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162FC2">
        <w:rPr>
          <w:rFonts w:ascii="Times New Roman" w:eastAsia="Times New Roman" w:hAnsi="Times New Roman" w:cs="Times New Roman"/>
        </w:rPr>
        <w:t xml:space="preserve"> </w:t>
      </w:r>
      <w:r w:rsidRPr="00162FC2">
        <w:rPr>
          <w:rFonts w:ascii="Times New Roman" w:eastAsia="Times New Roman" w:hAnsi="Times New Roman" w:cs="Times New Roman"/>
          <w:bCs/>
        </w:rPr>
        <w:t>Приложение к рабочей программе</w:t>
      </w:r>
    </w:p>
    <w:p w:rsidR="00162FC2" w:rsidRPr="00162FC2" w:rsidRDefault="00162FC2" w:rsidP="00162F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162FC2">
        <w:rPr>
          <w:rFonts w:ascii="Times New Roman" w:eastAsia="Times New Roman" w:hAnsi="Times New Roman" w:cs="Times New Roman"/>
          <w:bCs/>
        </w:rPr>
        <w:t>по внеурочной деятельности «</w:t>
      </w:r>
      <w:r>
        <w:rPr>
          <w:rFonts w:ascii="Times New Roman" w:eastAsia="Times New Roman" w:hAnsi="Times New Roman" w:cs="Times New Roman"/>
          <w:bCs/>
        </w:rPr>
        <w:t>Юный книголюб»,</w:t>
      </w:r>
      <w:r w:rsidRPr="00162FC2">
        <w:rPr>
          <w:rFonts w:ascii="Times New Roman" w:eastAsia="Times New Roman" w:hAnsi="Times New Roman" w:cs="Times New Roman"/>
          <w:bCs/>
        </w:rPr>
        <w:t xml:space="preserve"> </w:t>
      </w:r>
    </w:p>
    <w:p w:rsidR="00162FC2" w:rsidRPr="00162FC2" w:rsidRDefault="00162FC2" w:rsidP="00162F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162FC2">
        <w:rPr>
          <w:rFonts w:ascii="Times New Roman" w:eastAsia="Times New Roman" w:hAnsi="Times New Roman" w:cs="Times New Roman"/>
          <w:bCs/>
        </w:rPr>
        <w:t xml:space="preserve">                                                               </w:t>
      </w:r>
      <w:proofErr w:type="gramStart"/>
      <w:r w:rsidRPr="00162FC2">
        <w:rPr>
          <w:rFonts w:ascii="Times New Roman" w:eastAsia="Times New Roman" w:hAnsi="Times New Roman" w:cs="Times New Roman"/>
          <w:bCs/>
        </w:rPr>
        <w:t>утверждённой</w:t>
      </w:r>
      <w:proofErr w:type="gramEnd"/>
      <w:r w:rsidRPr="00162FC2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D51184">
        <w:rPr>
          <w:rFonts w:ascii="Times New Roman" w:eastAsia="Times New Roman" w:hAnsi="Times New Roman" w:cs="Times New Roman"/>
          <w:bCs/>
        </w:rPr>
        <w:t xml:space="preserve">приказом  </w:t>
      </w:r>
      <w:r w:rsidRPr="00162FC2">
        <w:rPr>
          <w:rFonts w:ascii="Times New Roman" w:eastAsia="Times New Roman" w:hAnsi="Times New Roman" w:cs="Times New Roman"/>
          <w:bCs/>
        </w:rPr>
        <w:t xml:space="preserve"> МАНОУ «Гимназия № 2»</w:t>
      </w:r>
    </w:p>
    <w:p w:rsidR="00162FC2" w:rsidRPr="00162FC2" w:rsidRDefault="00162FC2" w:rsidP="00162FC2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162FC2">
        <w:rPr>
          <w:rFonts w:ascii="Times New Roman" w:eastAsia="Times New Roman" w:hAnsi="Times New Roman" w:cs="Times New Roman"/>
          <w:bCs/>
        </w:rPr>
        <w:t xml:space="preserve">                                             от 31.08.2022 г. №181</w:t>
      </w:r>
    </w:p>
    <w:p w:rsidR="007B5CA6" w:rsidRPr="006F30DB" w:rsidRDefault="007B5CA6" w:rsidP="007B5CA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7B5CA6" w:rsidRPr="006F30DB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 w:rsidRPr="006F30D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Календарно-тематическое планирование</w:t>
      </w:r>
    </w:p>
    <w:p w:rsidR="007B5CA6" w:rsidRPr="006F30DB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 w:rsidRPr="006F30D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1 класс</w:t>
      </w:r>
    </w:p>
    <w:tbl>
      <w:tblPr>
        <w:tblStyle w:val="a4"/>
        <w:tblW w:w="9855" w:type="dxa"/>
        <w:tblLook w:val="04A0"/>
      </w:tblPr>
      <w:tblGrid>
        <w:gridCol w:w="526"/>
        <w:gridCol w:w="5046"/>
        <w:gridCol w:w="908"/>
        <w:gridCol w:w="1455"/>
        <w:gridCol w:w="1920"/>
      </w:tblGrid>
      <w:tr w:rsidR="007810A3" w:rsidRPr="00DF5B70" w:rsidTr="007810A3">
        <w:tc>
          <w:tcPr>
            <w:tcW w:w="531" w:type="dxa"/>
          </w:tcPr>
          <w:p w:rsidR="007810A3" w:rsidRPr="00DF5B70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81" w:type="dxa"/>
          </w:tcPr>
          <w:p w:rsidR="007810A3" w:rsidRPr="00D51184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947" w:type="dxa"/>
          </w:tcPr>
          <w:p w:rsidR="007810A3" w:rsidRPr="00D51184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8" w:type="dxa"/>
          </w:tcPr>
          <w:p w:rsidR="007810A3" w:rsidRPr="00D51184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проведение</w:t>
            </w:r>
          </w:p>
        </w:tc>
        <w:tc>
          <w:tcPr>
            <w:tcW w:w="898" w:type="dxa"/>
          </w:tcPr>
          <w:p w:rsidR="007810A3" w:rsidRPr="00D51184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дат</w:t>
            </w: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</w:tcPr>
          <w:p w:rsidR="007810A3" w:rsidRPr="00D51184" w:rsidRDefault="007810A3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 Здравствуй, книга!</w:t>
            </w:r>
          </w:p>
        </w:tc>
        <w:tc>
          <w:tcPr>
            <w:tcW w:w="947" w:type="dxa"/>
          </w:tcPr>
          <w:p w:rsidR="007810A3" w:rsidRPr="00D51184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8" w:type="dxa"/>
          </w:tcPr>
          <w:p w:rsidR="007810A3" w:rsidRPr="00D51184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7810A3" w:rsidRPr="00D51184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« Клуб почемучек». Большой Урал. Учебные книги первоклассника.  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« Поляна сказок»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Сказки народов Урала о животных.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2: В мире народных традиций 4 ч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Малые фольклорные жанры «Весёлые скороговорки, считалки» 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Малые фольклорные жанры: народные песенки,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потешки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3: По дорогам загадок 3ч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Где живут книги?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Загадки о животных.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« Сочини загадку»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4: По страницам В.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Сутеева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 3 ч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По страницам книг В.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Сутеева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(книги-сборники, книг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и-</w:t>
            </w:r>
            <w:proofErr w:type="gram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произведения).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В.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Сутеев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— автор и оформитель книг для детей.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«По страницам сказок В.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Сутеева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5: Сказки мира 3 ч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Народные сказки (цепочки). 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Библиотечный урок. Книги-сказки о лисе.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3420F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6: Книги русских писателей-сказочников 2ч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 сказок (сборники сказочных историй). А.Н. Толстой «Приключения Буратино».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По страницам книги А.Н. Толстого «Приключения Буратино». Книга историй и приключений героев-кукол.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Инсценирование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отдельных историй.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7: Писател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и-</w:t>
            </w:r>
            <w:proofErr w:type="gramEnd"/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 детям 3 ч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Книги С. Маршака. 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произведений К. Чуковского.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Е.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Чарушин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— писатель и иллюстратор своих книг.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8: Сказки зарубежных писателей 3 ч.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 Ш. Перро «Красная шапочка» в разных изданиях.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Книга Дж. Харриса «Сказки дядюшки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Римуса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В гостях у сказки.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9:Книг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и-</w:t>
            </w:r>
            <w:proofErr w:type="gramEnd"/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 сборники стихотворений для детей 2 ч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22.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Стихотворения для детей. Книги-сборники.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«Стихи в моей жизни»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10: Дети герои детских книг 4 ч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Дети — герои книг детских писателей.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«Вопросы и ответы».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Книги В. Бианки, Г.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Скребицкого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1" w:type="dxa"/>
          </w:tcPr>
          <w:p w:rsidR="007810A3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6581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Итоговое занятие.</w:t>
            </w:r>
          </w:p>
        </w:tc>
        <w:tc>
          <w:tcPr>
            <w:tcW w:w="947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B5CA6" w:rsidRDefault="007B5CA6" w:rsidP="007B5CA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810A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Pr="00DF5B70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  <w:r w:rsidRPr="00DF5B70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  <w:t>2 класс (34 часа)</w:t>
      </w:r>
    </w:p>
    <w:tbl>
      <w:tblPr>
        <w:tblStyle w:val="a4"/>
        <w:tblW w:w="9855" w:type="dxa"/>
        <w:tblLook w:val="04A0"/>
      </w:tblPr>
      <w:tblGrid>
        <w:gridCol w:w="508"/>
        <w:gridCol w:w="5019"/>
        <w:gridCol w:w="929"/>
        <w:gridCol w:w="1479"/>
        <w:gridCol w:w="1920"/>
      </w:tblGrid>
      <w:tr w:rsidR="007810A3" w:rsidRPr="000428AC" w:rsidTr="007810A3">
        <w:tc>
          <w:tcPr>
            <w:tcW w:w="530" w:type="dxa"/>
          </w:tcPr>
          <w:p w:rsidR="007810A3" w:rsidRPr="00DF5B70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38" w:type="dxa"/>
          </w:tcPr>
          <w:p w:rsidR="007810A3" w:rsidRPr="00DF5B70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7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975" w:type="dxa"/>
          </w:tcPr>
          <w:p w:rsidR="007810A3" w:rsidRPr="00D51184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56" w:type="dxa"/>
          </w:tcPr>
          <w:p w:rsidR="007810A3" w:rsidRPr="00D51184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56" w:type="dxa"/>
          </w:tcPr>
          <w:p w:rsidR="007810A3" w:rsidRPr="00D51184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дат</w:t>
            </w: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Книга, здравствуй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Роль книги в жизни человека. История создания книги. Первая печатная книга на Руси.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Структура книги (элементы книги) « Я рисую книгу»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Учебная книга и её справочный аппарат. «Пословицы о книге и учении».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proofErr w:type="gramStart"/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Книгоче</w:t>
            </w:r>
            <w:proofErr w:type="gramStart"/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любитель чтения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Правила поведения в библиотеке. Алфавитный каталог. Каталожная карточка.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Маленький читатель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Книги о твоих ровесниках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Библиотечный урок «Дети — герои детских книг». На пути к волшебной сказке: сказки народов Урала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Литературные сказки П. Ершова, Д. Мамин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а-</w:t>
            </w:r>
            <w:proofErr w:type="gram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Сибиряка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Н. Носова. «И в шутку, и всерьёз» Типы книг.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Книги В. 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Драгунского</w:t>
            </w:r>
            <w:proofErr w:type="gram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. Аппарат книги.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Крупицы народной мудрости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Книги-сборники. Малые жанры фольклора.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Пословицы. Темы пословиц. Рукописная книга «Пословицы о книге и учении».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Загадки. Темы загадок.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Скороговорки и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чистоговорки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Раздел5: Писател</w:t>
            </w:r>
            <w:proofErr w:type="gramStart"/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юбиляры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с литературными (авторскими) сказками.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Писатели-юбиляры.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Герои сказок. Сказки и стихи К. Чуковского.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По страницам сказок Х.К. Андерсена.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6: Книга о детях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детях. В. Осеева, Н. Носов, С. Михалков и др.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Герои книг В. Осеевой.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Книги Н. Носова. Приключение-сказка о </w:t>
            </w: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lastRenderedPageBreak/>
              <w:t>Незнайке и его друзьях.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С. Михалкова, С.Я. Маршака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, : </w:t>
            </w:r>
            <w:proofErr w:type="gram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стихотворения, басни, рассказы.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7: Старые добрые сказки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братьях наших меньших. Художники-оформители.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Сборники стихотворений для детей А.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Барто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. Каталожная карточка.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сказок народов мира. Переводчики, пересказчики и обработчики народных сказок.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Народные сказки на страницах детских журналов.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8:Книги о тех, кто подарил нам жизнь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семье, о маме.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Жанры произведений о семье: стихотворения, пословицы, сказки, рассказы, колыбельные песни.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«Они писали о семье», «Рассказы о семье», «Пословицы о семье», «Стихотворения о семье». Рукописная книга «Семья».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9: Защитникам Отечества посвящается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защитниках Отечества.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Былины и сказы о защитниках Отечества.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Книга А. Гайдара «Сказка о Военной тайне, о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Мальчише-Кибальчише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и его твёрдом слове».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10: По страницам любимых книг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7810A3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«Хвала книге». По страницам любимых книг.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7810A3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38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Летнее чтение. Оформление еженедельника «Книгочей» или «Дневника читателя».</w:t>
            </w:r>
          </w:p>
        </w:tc>
        <w:tc>
          <w:tcPr>
            <w:tcW w:w="975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CA6" w:rsidRPr="000428AC" w:rsidRDefault="007B5CA6" w:rsidP="007B5C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7B5CA6" w:rsidRPr="00795977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 w:rsidRPr="00795977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3 класс (34 часа)</w:t>
      </w:r>
    </w:p>
    <w:tbl>
      <w:tblPr>
        <w:tblStyle w:val="a4"/>
        <w:tblW w:w="9855" w:type="dxa"/>
        <w:tblLook w:val="04A0"/>
      </w:tblPr>
      <w:tblGrid>
        <w:gridCol w:w="527"/>
        <w:gridCol w:w="4999"/>
        <w:gridCol w:w="930"/>
        <w:gridCol w:w="1479"/>
        <w:gridCol w:w="1920"/>
      </w:tblGrid>
      <w:tr w:rsidR="007810A3" w:rsidRPr="000428AC" w:rsidTr="007810A3">
        <w:tc>
          <w:tcPr>
            <w:tcW w:w="533" w:type="dxa"/>
          </w:tcPr>
          <w:p w:rsidR="007810A3" w:rsidRPr="00DF5B70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00" w:type="dxa"/>
          </w:tcPr>
          <w:p w:rsidR="007810A3" w:rsidRPr="00D51184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982" w:type="dxa"/>
          </w:tcPr>
          <w:p w:rsidR="007810A3" w:rsidRPr="00D51184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70" w:type="dxa"/>
          </w:tcPr>
          <w:p w:rsidR="007810A3" w:rsidRPr="00D51184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70" w:type="dxa"/>
          </w:tcPr>
          <w:p w:rsidR="007810A3" w:rsidRPr="00D51184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дат</w:t>
            </w: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 1: Мир книги 5 ч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numPr>
                <w:ilvl w:val="0"/>
                <w:numId w:val="12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« Что я читал летом»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numPr>
                <w:ilvl w:val="0"/>
                <w:numId w:val="12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Что я читал летом. Викторина по прочитанным книгам.</w:t>
            </w:r>
          </w:p>
        </w:tc>
        <w:tc>
          <w:tcPr>
            <w:tcW w:w="982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numPr>
                <w:ilvl w:val="0"/>
                <w:numId w:val="12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« Золотая волшебница 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–о</w:t>
            </w:r>
            <w:proofErr w:type="gram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сень».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русских поэтов  об осени.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7810A3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810A3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прозаических произведений об осени.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7810A3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810A3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7810A3" w:rsidRPr="009F35C9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2: По дорогам сказок.  </w:t>
            </w: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5ч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Бытовые сказки и сказки притчи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Бытовые сказки и сказки притчи народов Урала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«День новой книги»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7810A3" w:rsidRPr="00537A1E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3:Книги-сборники. Басни и баснописцы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История басни. Басни Эзопа и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. Крылова. Аппарат книги-сборника.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Басни в прозаической форме Эзопа и Л.Н. </w:t>
            </w: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lastRenderedPageBreak/>
              <w:t>Толстого. Сборники басен.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7810A3" w:rsidRPr="0065021B" w:rsidRDefault="007810A3" w:rsidP="007B5CA6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4: Книги о родной природе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Родные поэты.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Книги-сборники стихотворений Ф. Тютчева, А.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Майкова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, А. Фета, Н. Некрасова.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Проект «Краски и звуки поэтического слова».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5: Книги Л.Н. Толстого для детей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Л.Н. Толстого для детей.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Л.Н. Толстой — сказочник и обработчик русских на родных сказок.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 «Азбука Л.Н. Толстого» и сборник «Для детей».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7810A3" w:rsidRPr="0091476F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6: Животные — герои детской литературы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(4 ч)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произведений о животных.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Рассказы о животных А. Куприна. Аннотация к рассказу А. Куприна «Ю-ю».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 Дж. Лондона «Бурый волк» или «Волк». Пер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е</w:t>
            </w: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водчики рассказа. Отзыв.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Художники-иллюстраторы книг о животных.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7:Дети — герои книг </w:t>
            </w: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Дети — герои книг. Типы книг. Книги-сборники произведений о детях.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Книга-произведение А. Гайдара «Тимур и его команда», книга-сборник рассказов Л. Пантелеева «Честное слово».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Литературная игра «Расскажи о героях детских книг - своих сверстниках».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8: Книги зарубежных писателей </w:t>
            </w: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(2 ч)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Книги зарубежных писателей. 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Ц.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Топелиус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, Дж. Лондон, Э. Сетон-Томпсон, Дж.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Чиарди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).</w:t>
            </w:r>
            <w:proofErr w:type="gramEnd"/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Библиографический справочник: отбор информации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9: Книги о детях войны </w:t>
            </w: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детях войны. Л. Воронкова «Девочка из города». Аннотация.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Книга-сборник Л. Пантелеева «Новенькая».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Кто они — дети войны. Книга В.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Железникова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«Девушка в военном».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7810A3" w:rsidRPr="00566298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10:«Книги, книги, книги…»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(3 ч)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Книги, их типы и виды. Практическая работа в библиотеке.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бывают разные. Библиотечная мозаика «Что</w:t>
            </w:r>
          </w:p>
          <w:p w:rsidR="007810A3" w:rsidRPr="000428AC" w:rsidRDefault="007810A3" w:rsidP="007B5CA6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я знаю о книге?». Словарь книгочея.</w:t>
            </w: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3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B5CA6" w:rsidRDefault="007B5CA6" w:rsidP="006F30D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Pr="00795977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4</w:t>
      </w:r>
      <w:r w:rsidRPr="00795977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 класс (34 часа)</w:t>
      </w:r>
    </w:p>
    <w:tbl>
      <w:tblPr>
        <w:tblStyle w:val="a4"/>
        <w:tblW w:w="9855" w:type="dxa"/>
        <w:tblLook w:val="04A0"/>
      </w:tblPr>
      <w:tblGrid>
        <w:gridCol w:w="528"/>
        <w:gridCol w:w="4992"/>
        <w:gridCol w:w="936"/>
        <w:gridCol w:w="1479"/>
        <w:gridCol w:w="1920"/>
      </w:tblGrid>
      <w:tr w:rsidR="007810A3" w:rsidRPr="000428AC" w:rsidTr="007810A3">
        <w:tc>
          <w:tcPr>
            <w:tcW w:w="534" w:type="dxa"/>
          </w:tcPr>
          <w:p w:rsidR="007810A3" w:rsidRPr="00DF5B70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54" w:type="dxa"/>
          </w:tcPr>
          <w:p w:rsidR="007810A3" w:rsidRPr="00DF5B70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7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991" w:type="dxa"/>
          </w:tcPr>
          <w:p w:rsidR="007810A3" w:rsidRPr="00D51184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88" w:type="dxa"/>
          </w:tcPr>
          <w:p w:rsidR="007810A3" w:rsidRPr="00D51184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88" w:type="dxa"/>
          </w:tcPr>
          <w:p w:rsidR="007810A3" w:rsidRPr="00D51184" w:rsidRDefault="00162FC2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дат</w:t>
            </w:r>
          </w:p>
        </w:tc>
      </w:tr>
      <w:tr w:rsidR="007810A3" w:rsidRPr="000428AC" w:rsidTr="007810A3">
        <w:tc>
          <w:tcPr>
            <w:tcW w:w="534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7810A3" w:rsidRPr="0086526C" w:rsidRDefault="007810A3" w:rsidP="007B5CA6">
            <w:pPr>
              <w:suppressAutoHyphens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Раздел</w:t>
            </w:r>
            <w:proofErr w:type="gramStart"/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1</w:t>
            </w:r>
            <w:proofErr w:type="gramEnd"/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:Страницы старины седой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(4 ч)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Былины, былинщики. Былинные богатыри. Книги-сборники.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Библия. Библейские предания.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Pr="000428AC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История книги.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7810A3" w:rsidRPr="0082539D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2:Крупицы народной мудрости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(4 ч)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Героические песни о героях России. Песня-слава.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Книга-сборник С. Алексеева «Рассказы о Суворове и русских солдатах». Справочный материал об А.В. Суворове.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Русь великая в произведениях фольклора.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День народного единства.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7810A3" w:rsidRPr="0078584E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3:Мифы народов мира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(2 ч)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Мифы народов мира. Книги-сборники.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Мифологические герои.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7810A3" w:rsidRPr="0078584E" w:rsidRDefault="007810A3" w:rsidP="007B5CA6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4:Русские писатели-сказочники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(3 ч)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Мир сказок: сказки народные и авторские.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со сказками русских писателей-классиков. Сказка сказок П. Ершова «Конёк-Горбунок».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Исторические (фольклорные) корни литературных произведений на примере летописи «Вещий Олег» и «Песни о вещем Олеге» А.С. Пушкина.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7810A3" w:rsidRPr="00463747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5: «Книги, книги, книги…»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(4 ч)</w:t>
            </w:r>
          </w:p>
        </w:tc>
        <w:tc>
          <w:tcPr>
            <w:tcW w:w="991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Библиотека. Первые библиотеки. Правила пользования библиотекой.</w:t>
            </w:r>
          </w:p>
        </w:tc>
        <w:tc>
          <w:tcPr>
            <w:tcW w:w="991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Книга. Элементы книги. Справочный аппарат книги.</w:t>
            </w:r>
          </w:p>
        </w:tc>
        <w:tc>
          <w:tcPr>
            <w:tcW w:w="991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Книги. Типы книг. Справочный аппарат книги.</w:t>
            </w:r>
          </w:p>
        </w:tc>
        <w:tc>
          <w:tcPr>
            <w:tcW w:w="991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Создание рукописной книги «Русские баснописцы».</w:t>
            </w:r>
          </w:p>
        </w:tc>
        <w:tc>
          <w:tcPr>
            <w:tcW w:w="991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7810A3" w:rsidRPr="00D66E85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6: Книги о детях и для детей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(3ч)</w:t>
            </w:r>
          </w:p>
        </w:tc>
        <w:tc>
          <w:tcPr>
            <w:tcW w:w="991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Дети — герои книг писателей XIX века.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Библиографические справки о Марке Твене, В. Гюго, Д. </w:t>
            </w:r>
            <w:proofErr w:type="spellStart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Мамине-Сибиряке</w:t>
            </w:r>
            <w:proofErr w:type="spellEnd"/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, А. Куприне и др.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Авторы произведений о детях. Аннотация на книгу-сборник писателей-классиков.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7810A3" w:rsidRPr="00391C2A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7: Словари, справочники, энциклопедии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(3 ч)</w:t>
            </w:r>
          </w:p>
        </w:tc>
        <w:tc>
          <w:tcPr>
            <w:tcW w:w="991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«Хранители слов» — словари. Выставка словарей. Игра-конкурс «Объясни слово».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Справочники и энциклопедии. Детская энциклопедия.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Игра «100 вопросов Почемучек» 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8: Родные поэты </w:t>
            </w:r>
            <w:r w:rsidRPr="000428AC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(3 ч)</w:t>
            </w:r>
          </w:p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поэтов о Родине и родной природе. Структура книги.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Читаем и слушаем стихотворения о Родине А.С. Пушкина, М.Ю. Лермонтова, И. Никитина, С. Есенина, Н. Рубцова и др.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Конкурс «Читаем стихи о Родине и родной природе».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7810A3" w:rsidRPr="00321C0B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321C0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9: Писатели о писателях. Очерки и воспоминания </w:t>
            </w:r>
            <w:r w:rsidRPr="00321C0B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(4 ч)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Очерки и воспоминания. Писатели о писателях.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Очерки С. Михалкова «Слово о Крылове», К. Чуковского «Николай Алексеевич Некрасов»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Воспоминания Л.Н. Толстого, А. Куприна «Воспоминания об А.П. Чехове».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Творческая работа: очерк о своей школе, о своём городе или о любимой книге.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 xml:space="preserve">Раздел 10: Мир книг </w:t>
            </w:r>
            <w:r w:rsidRPr="000428AC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(4 ч)</w:t>
            </w:r>
          </w:p>
          <w:p w:rsidR="007810A3" w:rsidRPr="000428AC" w:rsidRDefault="007810A3" w:rsidP="007B5C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детях войны. Е. Ильина «Четвёртая высота».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Детские газеты и журналы.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0A3" w:rsidRPr="000428AC" w:rsidTr="007810A3">
        <w:tc>
          <w:tcPr>
            <w:tcW w:w="534" w:type="dxa"/>
          </w:tcPr>
          <w:p w:rsidR="007810A3" w:rsidRDefault="007810A3" w:rsidP="007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54" w:type="dxa"/>
          </w:tcPr>
          <w:p w:rsidR="007810A3" w:rsidRPr="000428AC" w:rsidRDefault="007810A3" w:rsidP="007B5C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Библиотечная мозаика.</w:t>
            </w:r>
          </w:p>
        </w:tc>
        <w:tc>
          <w:tcPr>
            <w:tcW w:w="991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</w:tcPr>
          <w:p w:rsidR="007810A3" w:rsidRPr="000428AC" w:rsidRDefault="007810A3" w:rsidP="007B5C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7B5CA6" w:rsidRDefault="007B5CA6" w:rsidP="007B5C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9A4534" w:rsidRDefault="009A4534" w:rsidP="004062C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9A4534" w:rsidRDefault="009A4534" w:rsidP="004062C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9A4534" w:rsidRDefault="009A4534" w:rsidP="004062C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9A4534" w:rsidRDefault="009A4534" w:rsidP="004062C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9A4534" w:rsidRDefault="009A4534" w:rsidP="004062C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9A4534" w:rsidRDefault="009A4534" w:rsidP="004062C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9A4534" w:rsidRDefault="009A4534" w:rsidP="004062C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9A4534" w:rsidRDefault="009A4534" w:rsidP="004062C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9A4534" w:rsidRDefault="009A4534" w:rsidP="004062C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9A4534" w:rsidRDefault="009A4534" w:rsidP="004062C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9A4534" w:rsidRDefault="009A4534" w:rsidP="004062C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9A4534" w:rsidRDefault="009A4534" w:rsidP="004062C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9A4534" w:rsidRDefault="009A4534" w:rsidP="004062C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zh-CN"/>
        </w:rPr>
      </w:pPr>
    </w:p>
    <w:p w:rsidR="004062C1" w:rsidRDefault="004062C1" w:rsidP="005C52AF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sectPr w:rsidR="004062C1" w:rsidSect="00C47D6B">
          <w:type w:val="continuous"/>
          <w:pgSz w:w="11906" w:h="16838"/>
          <w:pgMar w:top="720" w:right="720" w:bottom="720" w:left="1418" w:header="709" w:footer="709" w:gutter="0"/>
          <w:cols w:space="708"/>
          <w:docGrid w:linePitch="360"/>
        </w:sectPr>
      </w:pPr>
      <w:bookmarkStart w:id="2" w:name="_Toc400055527"/>
    </w:p>
    <w:bookmarkEnd w:id="2"/>
    <w:p w:rsidR="000F1C18" w:rsidRPr="000428AC" w:rsidRDefault="000F1C18" w:rsidP="000F1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95977" w:rsidRPr="000428AC" w:rsidRDefault="00795977" w:rsidP="000F1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795977" w:rsidRPr="000428AC" w:rsidSect="004062C1">
          <w:pgSz w:w="11906" w:h="16838"/>
          <w:pgMar w:top="851" w:right="1134" w:bottom="709" w:left="1134" w:header="709" w:footer="709" w:gutter="0"/>
          <w:cols w:space="708"/>
          <w:docGrid w:linePitch="360"/>
        </w:sectPr>
      </w:pPr>
    </w:p>
    <w:p w:rsidR="00F038C1" w:rsidRDefault="00F038C1" w:rsidP="000F1C18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F038C1" w:rsidSect="00F038C1">
          <w:pgSz w:w="16838" w:h="11906" w:orient="landscape"/>
          <w:pgMar w:top="1134" w:right="851" w:bottom="1134" w:left="709" w:header="709" w:footer="709" w:gutter="0"/>
          <w:cols w:space="708"/>
          <w:docGrid w:linePitch="360"/>
        </w:sectPr>
      </w:pPr>
    </w:p>
    <w:p w:rsidR="000428AC" w:rsidRDefault="000428AC" w:rsidP="00FE25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B19" w:rsidRDefault="006D4B19" w:rsidP="009555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6D4B19" w:rsidSect="00F038C1">
          <w:pgSz w:w="11906" w:h="16838"/>
          <w:pgMar w:top="851" w:right="1134" w:bottom="709" w:left="1134" w:header="709" w:footer="709" w:gutter="0"/>
          <w:cols w:space="708"/>
          <w:docGrid w:linePitch="360"/>
        </w:sectPr>
      </w:pPr>
    </w:p>
    <w:p w:rsidR="00104F8C" w:rsidRDefault="00104F8C" w:rsidP="0095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00055538"/>
    </w:p>
    <w:bookmarkEnd w:id="3"/>
    <w:p w:rsidR="00104F8C" w:rsidRDefault="00104F8C" w:rsidP="000428A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04F8C" w:rsidSect="00C52A8C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">
    <w:nsid w:val="00000007"/>
    <w:multiLevelType w:val="multilevel"/>
    <w:tmpl w:val="3550C80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7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15"/>
    <w:multiLevelType w:val="single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148733E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1ED04B44"/>
    <w:multiLevelType w:val="hybridMultilevel"/>
    <w:tmpl w:val="76EE01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12">
    <w:nsid w:val="207A0E86"/>
    <w:multiLevelType w:val="hybridMultilevel"/>
    <w:tmpl w:val="A1FE11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13">
    <w:nsid w:val="270813EC"/>
    <w:multiLevelType w:val="hybridMultilevel"/>
    <w:tmpl w:val="D3E48D08"/>
    <w:lvl w:ilvl="0" w:tplc="CC906C88">
      <w:start w:val="1"/>
      <w:numFmt w:val="decimal"/>
      <w:lvlText w:val="%1)"/>
      <w:lvlJc w:val="left"/>
      <w:pPr>
        <w:ind w:left="70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8CD4E">
      <w:numFmt w:val="bullet"/>
      <w:lvlText w:val="•"/>
      <w:lvlJc w:val="left"/>
      <w:pPr>
        <w:ind w:left="1680" w:hanging="271"/>
      </w:pPr>
      <w:rPr>
        <w:rFonts w:hint="default"/>
        <w:lang w:val="ru-RU" w:eastAsia="en-US" w:bidi="ar-SA"/>
      </w:rPr>
    </w:lvl>
    <w:lvl w:ilvl="2" w:tplc="A71EB282">
      <w:numFmt w:val="bullet"/>
      <w:lvlText w:val="•"/>
      <w:lvlJc w:val="left"/>
      <w:pPr>
        <w:ind w:left="2661" w:hanging="271"/>
      </w:pPr>
      <w:rPr>
        <w:rFonts w:hint="default"/>
        <w:lang w:val="ru-RU" w:eastAsia="en-US" w:bidi="ar-SA"/>
      </w:rPr>
    </w:lvl>
    <w:lvl w:ilvl="3" w:tplc="BB320A6C">
      <w:numFmt w:val="bullet"/>
      <w:lvlText w:val="•"/>
      <w:lvlJc w:val="left"/>
      <w:pPr>
        <w:ind w:left="3641" w:hanging="271"/>
      </w:pPr>
      <w:rPr>
        <w:rFonts w:hint="default"/>
        <w:lang w:val="ru-RU" w:eastAsia="en-US" w:bidi="ar-SA"/>
      </w:rPr>
    </w:lvl>
    <w:lvl w:ilvl="4" w:tplc="48D46DB6">
      <w:numFmt w:val="bullet"/>
      <w:lvlText w:val="•"/>
      <w:lvlJc w:val="left"/>
      <w:pPr>
        <w:ind w:left="4622" w:hanging="271"/>
      </w:pPr>
      <w:rPr>
        <w:rFonts w:hint="default"/>
        <w:lang w:val="ru-RU" w:eastAsia="en-US" w:bidi="ar-SA"/>
      </w:rPr>
    </w:lvl>
    <w:lvl w:ilvl="5" w:tplc="5B7E685E">
      <w:numFmt w:val="bullet"/>
      <w:lvlText w:val="•"/>
      <w:lvlJc w:val="left"/>
      <w:pPr>
        <w:ind w:left="5603" w:hanging="271"/>
      </w:pPr>
      <w:rPr>
        <w:rFonts w:hint="default"/>
        <w:lang w:val="ru-RU" w:eastAsia="en-US" w:bidi="ar-SA"/>
      </w:rPr>
    </w:lvl>
    <w:lvl w:ilvl="6" w:tplc="3F56490C">
      <w:numFmt w:val="bullet"/>
      <w:lvlText w:val="•"/>
      <w:lvlJc w:val="left"/>
      <w:pPr>
        <w:ind w:left="6583" w:hanging="271"/>
      </w:pPr>
      <w:rPr>
        <w:rFonts w:hint="default"/>
        <w:lang w:val="ru-RU" w:eastAsia="en-US" w:bidi="ar-SA"/>
      </w:rPr>
    </w:lvl>
    <w:lvl w:ilvl="7" w:tplc="AF98DE06">
      <w:numFmt w:val="bullet"/>
      <w:lvlText w:val="•"/>
      <w:lvlJc w:val="left"/>
      <w:pPr>
        <w:ind w:left="7564" w:hanging="271"/>
      </w:pPr>
      <w:rPr>
        <w:rFonts w:hint="default"/>
        <w:lang w:val="ru-RU" w:eastAsia="en-US" w:bidi="ar-SA"/>
      </w:rPr>
    </w:lvl>
    <w:lvl w:ilvl="8" w:tplc="42ECCEA0">
      <w:numFmt w:val="bullet"/>
      <w:lvlText w:val="•"/>
      <w:lvlJc w:val="left"/>
      <w:pPr>
        <w:ind w:left="8545" w:hanging="271"/>
      </w:pPr>
      <w:rPr>
        <w:rFonts w:hint="default"/>
        <w:lang w:val="ru-RU" w:eastAsia="en-US" w:bidi="ar-SA"/>
      </w:rPr>
    </w:lvl>
  </w:abstractNum>
  <w:abstractNum w:abstractNumId="14">
    <w:nsid w:val="64DD49B8"/>
    <w:multiLevelType w:val="hybridMultilevel"/>
    <w:tmpl w:val="BEB0F1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15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C3030C"/>
    <w:multiLevelType w:val="hybridMultilevel"/>
    <w:tmpl w:val="2C6EC2DA"/>
    <w:lvl w:ilvl="0" w:tplc="B5CABC7A">
      <w:start w:val="1"/>
      <w:numFmt w:val="decimal"/>
      <w:lvlText w:val="%1)"/>
      <w:lvlJc w:val="left"/>
      <w:pPr>
        <w:ind w:left="7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4A45C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2" w:tplc="08EE05E8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D312E9C0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F3CEB880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95CAD71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FC96CD9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30FA2C44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724E9FC8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17">
    <w:nsid w:val="79C84322"/>
    <w:multiLevelType w:val="hybridMultilevel"/>
    <w:tmpl w:val="ED0439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1EAD7E">
      <w:start w:val="19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hint="default"/>
        <w:b/>
      </w:rPr>
    </w:lvl>
  </w:abstractNum>
  <w:abstractNum w:abstractNumId="18">
    <w:nsid w:val="7B52465B"/>
    <w:multiLevelType w:val="hybridMultilevel"/>
    <w:tmpl w:val="A8008A94"/>
    <w:lvl w:ilvl="0" w:tplc="72DCCA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5"/>
  </w:num>
  <w:num w:numId="9">
    <w:abstractNumId w:val="17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1"/>
  </w:num>
  <w:num w:numId="15">
    <w:abstractNumId w:val="18"/>
  </w:num>
  <w:num w:numId="16">
    <w:abstractNumId w:val="0"/>
  </w:num>
  <w:num w:numId="17">
    <w:abstractNumId w:val="10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F9B"/>
    <w:rsid w:val="000428AC"/>
    <w:rsid w:val="000B3FBD"/>
    <w:rsid w:val="000C5B5E"/>
    <w:rsid w:val="000F013B"/>
    <w:rsid w:val="000F1C18"/>
    <w:rsid w:val="00104F8C"/>
    <w:rsid w:val="00114AA3"/>
    <w:rsid w:val="00132802"/>
    <w:rsid w:val="00134CA3"/>
    <w:rsid w:val="00147B76"/>
    <w:rsid w:val="00162FC2"/>
    <w:rsid w:val="00185935"/>
    <w:rsid w:val="001A7387"/>
    <w:rsid w:val="001F0347"/>
    <w:rsid w:val="00226D8E"/>
    <w:rsid w:val="00280D91"/>
    <w:rsid w:val="00301BA2"/>
    <w:rsid w:val="00311E46"/>
    <w:rsid w:val="00321C0B"/>
    <w:rsid w:val="0033420F"/>
    <w:rsid w:val="00347E3C"/>
    <w:rsid w:val="0036466D"/>
    <w:rsid w:val="00391865"/>
    <w:rsid w:val="00391C2A"/>
    <w:rsid w:val="003C4F4B"/>
    <w:rsid w:val="003C63C1"/>
    <w:rsid w:val="004062C1"/>
    <w:rsid w:val="00463747"/>
    <w:rsid w:val="0046612B"/>
    <w:rsid w:val="004F5DA0"/>
    <w:rsid w:val="004F79C1"/>
    <w:rsid w:val="00537A1E"/>
    <w:rsid w:val="00547521"/>
    <w:rsid w:val="00566298"/>
    <w:rsid w:val="005B17C6"/>
    <w:rsid w:val="005C52AF"/>
    <w:rsid w:val="00615C2A"/>
    <w:rsid w:val="00633F9B"/>
    <w:rsid w:val="0065021B"/>
    <w:rsid w:val="00654B7C"/>
    <w:rsid w:val="00676E9A"/>
    <w:rsid w:val="006B3848"/>
    <w:rsid w:val="006B409A"/>
    <w:rsid w:val="006D4B19"/>
    <w:rsid w:val="006E0353"/>
    <w:rsid w:val="006F01D7"/>
    <w:rsid w:val="006F30DB"/>
    <w:rsid w:val="00744172"/>
    <w:rsid w:val="007810A3"/>
    <w:rsid w:val="0078584E"/>
    <w:rsid w:val="00795977"/>
    <w:rsid w:val="007B5CA6"/>
    <w:rsid w:val="007F045E"/>
    <w:rsid w:val="007F4FB0"/>
    <w:rsid w:val="00802306"/>
    <w:rsid w:val="0082539D"/>
    <w:rsid w:val="0086526C"/>
    <w:rsid w:val="00890E14"/>
    <w:rsid w:val="00901568"/>
    <w:rsid w:val="0091476F"/>
    <w:rsid w:val="0095559C"/>
    <w:rsid w:val="00962AE7"/>
    <w:rsid w:val="009A4534"/>
    <w:rsid w:val="009B6B9E"/>
    <w:rsid w:val="009E52AD"/>
    <w:rsid w:val="009F35C9"/>
    <w:rsid w:val="00A13553"/>
    <w:rsid w:val="00A25974"/>
    <w:rsid w:val="00A26585"/>
    <w:rsid w:val="00A347AB"/>
    <w:rsid w:val="00A83B78"/>
    <w:rsid w:val="00AD628F"/>
    <w:rsid w:val="00B665E0"/>
    <w:rsid w:val="00B93B69"/>
    <w:rsid w:val="00BB3A33"/>
    <w:rsid w:val="00C17270"/>
    <w:rsid w:val="00C464C3"/>
    <w:rsid w:val="00C47D6B"/>
    <w:rsid w:val="00C52A8C"/>
    <w:rsid w:val="00C85F56"/>
    <w:rsid w:val="00CE4229"/>
    <w:rsid w:val="00D51184"/>
    <w:rsid w:val="00D66E85"/>
    <w:rsid w:val="00DF5B70"/>
    <w:rsid w:val="00E04525"/>
    <w:rsid w:val="00E43F8E"/>
    <w:rsid w:val="00E53D3D"/>
    <w:rsid w:val="00E64606"/>
    <w:rsid w:val="00EF3F19"/>
    <w:rsid w:val="00F038C1"/>
    <w:rsid w:val="00F21B4E"/>
    <w:rsid w:val="00FE258B"/>
    <w:rsid w:val="00FE62D7"/>
    <w:rsid w:val="00FF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9B"/>
  </w:style>
  <w:style w:type="paragraph" w:styleId="1">
    <w:name w:val="heading 1"/>
    <w:basedOn w:val="a"/>
    <w:next w:val="a"/>
    <w:link w:val="10"/>
    <w:uiPriority w:val="9"/>
    <w:qFormat/>
    <w:rsid w:val="00633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3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3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33F9B"/>
    <w:pPr>
      <w:ind w:left="720"/>
      <w:contextualSpacing/>
    </w:pPr>
  </w:style>
  <w:style w:type="table" w:styleId="a4">
    <w:name w:val="Table Grid"/>
    <w:basedOn w:val="a1"/>
    <w:uiPriority w:val="59"/>
    <w:rsid w:val="00633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4F5DA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5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F5B5-8C7F-4F1A-9481-0559BF61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26</Pages>
  <Words>6749</Words>
  <Characters>38470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Win10</cp:lastModifiedBy>
  <cp:revision>62</cp:revision>
  <cp:lastPrinted>2015-12-02T08:46:00Z</cp:lastPrinted>
  <dcterms:created xsi:type="dcterms:W3CDTF">2015-12-02T06:35:00Z</dcterms:created>
  <dcterms:modified xsi:type="dcterms:W3CDTF">2022-10-14T10:26:00Z</dcterms:modified>
</cp:coreProperties>
</file>